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99553F" w14:textId="77777777" w:rsidR="005654CC" w:rsidRPr="00A32E5C" w:rsidRDefault="005654CC" w:rsidP="001B264A">
      <w:pPr>
        <w:rPr>
          <w:sz w:val="20"/>
        </w:rPr>
      </w:pPr>
    </w:p>
    <w:p w14:paraId="196840A2" w14:textId="77777777" w:rsidR="005654CC" w:rsidRPr="00A32E5C" w:rsidRDefault="005654CC" w:rsidP="005654CC">
      <w:pPr>
        <w:jc w:val="center"/>
        <w:rPr>
          <w:sz w:val="20"/>
        </w:rPr>
      </w:pPr>
    </w:p>
    <w:p w14:paraId="4F844C29" w14:textId="77777777" w:rsidR="005654CC" w:rsidRPr="00A32E5C" w:rsidRDefault="005654CC" w:rsidP="005654CC">
      <w:pPr>
        <w:jc w:val="center"/>
        <w:rPr>
          <w:sz w:val="20"/>
        </w:rPr>
      </w:pPr>
    </w:p>
    <w:p w14:paraId="216A9B69" w14:textId="77777777" w:rsidR="00CE5A87" w:rsidRPr="00A32E5C" w:rsidRDefault="00CE5A87" w:rsidP="005654CC">
      <w:pPr>
        <w:jc w:val="center"/>
        <w:rPr>
          <w:b/>
          <w:sz w:val="32"/>
        </w:rPr>
      </w:pPr>
    </w:p>
    <w:p w14:paraId="11D8CECF" w14:textId="77777777" w:rsidR="00AD2ED3" w:rsidRPr="00A32E5C" w:rsidRDefault="00DC5E06" w:rsidP="005654CC">
      <w:pPr>
        <w:jc w:val="center"/>
        <w:rPr>
          <w:b/>
          <w:sz w:val="32"/>
        </w:rPr>
      </w:pPr>
      <w:r>
        <w:rPr>
          <w:b/>
          <w:sz w:val="32"/>
        </w:rPr>
        <w:t>Koprivničke vode</w:t>
      </w:r>
      <w:r w:rsidR="00B57EE5" w:rsidRPr="00A32E5C">
        <w:rPr>
          <w:b/>
          <w:sz w:val="32"/>
        </w:rPr>
        <w:t xml:space="preserve"> d.o.o.</w:t>
      </w:r>
    </w:p>
    <w:p w14:paraId="45828F80" w14:textId="77777777" w:rsidR="005654CC" w:rsidRPr="00A32E5C" w:rsidRDefault="009D2A37" w:rsidP="005654CC">
      <w:pPr>
        <w:jc w:val="center"/>
        <w:rPr>
          <w:sz w:val="32"/>
        </w:rPr>
      </w:pPr>
      <w:r w:rsidRPr="00A32E5C">
        <w:rPr>
          <w:b/>
          <w:sz w:val="32"/>
        </w:rPr>
        <w:t xml:space="preserve"> </w:t>
      </w:r>
    </w:p>
    <w:p w14:paraId="3CC7F319" w14:textId="77777777" w:rsidR="005654CC" w:rsidRPr="00A32E5C" w:rsidRDefault="005654CC" w:rsidP="005654CC">
      <w:pPr>
        <w:jc w:val="center"/>
        <w:rPr>
          <w:sz w:val="32"/>
        </w:rPr>
      </w:pPr>
    </w:p>
    <w:p w14:paraId="5DC5D880" w14:textId="2C06D433" w:rsidR="002C647C" w:rsidRPr="00A32E5C" w:rsidRDefault="002C647C" w:rsidP="002C647C">
      <w:pPr>
        <w:jc w:val="center"/>
        <w:rPr>
          <w:b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  <w:lang w:eastAsia="de-DE"/>
        </w:rPr>
        <w:t>Javni n</w:t>
      </w:r>
      <w:r w:rsidR="00AE50D7" w:rsidRPr="00A32E5C">
        <w:rPr>
          <w:b/>
          <w:bCs/>
          <w:noProof/>
          <w:color w:val="000000"/>
          <w:sz w:val="32"/>
          <w:szCs w:val="32"/>
          <w:lang w:eastAsia="de-DE"/>
        </w:rPr>
        <w:t xml:space="preserve">atječaj za </w:t>
      </w:r>
      <w:r>
        <w:rPr>
          <w:b/>
          <w:sz w:val="32"/>
          <w:szCs w:val="32"/>
        </w:rPr>
        <w:t>prijavljivanje</w:t>
      </w:r>
      <w:r w:rsidR="00AE50D7" w:rsidRPr="00A32E5C">
        <w:rPr>
          <w:b/>
          <w:sz w:val="32"/>
          <w:szCs w:val="32"/>
        </w:rPr>
        <w:t xml:space="preserve"> programa/projekata </w:t>
      </w:r>
    </w:p>
    <w:p w14:paraId="0A0F9F37" w14:textId="427946D3" w:rsidR="00B53AFE" w:rsidRPr="00A32E5C" w:rsidRDefault="00B53AFE" w:rsidP="00AE50D7">
      <w:pPr>
        <w:jc w:val="center"/>
        <w:rPr>
          <w:b/>
          <w:sz w:val="32"/>
          <w:szCs w:val="32"/>
        </w:rPr>
      </w:pPr>
      <w:r w:rsidRPr="00A32E5C">
        <w:rPr>
          <w:b/>
          <w:sz w:val="32"/>
          <w:szCs w:val="32"/>
        </w:rPr>
        <w:t xml:space="preserve">koje provode udruge </w:t>
      </w:r>
      <w:r w:rsidR="002C647C">
        <w:rPr>
          <w:b/>
          <w:sz w:val="32"/>
          <w:szCs w:val="32"/>
        </w:rPr>
        <w:t>radi odobravanja i dodjele donacija</w:t>
      </w:r>
    </w:p>
    <w:p w14:paraId="145BA5FF" w14:textId="3E58DFF6" w:rsidR="00AE50D7" w:rsidRPr="00A32E5C" w:rsidRDefault="009057DF" w:rsidP="00AE50D7">
      <w:pPr>
        <w:jc w:val="center"/>
        <w:rPr>
          <w:b/>
          <w:sz w:val="32"/>
          <w:szCs w:val="32"/>
        </w:rPr>
      </w:pPr>
      <w:r w:rsidRPr="00A32E5C">
        <w:rPr>
          <w:b/>
          <w:sz w:val="32"/>
          <w:szCs w:val="32"/>
        </w:rPr>
        <w:t xml:space="preserve"> za 20</w:t>
      </w:r>
      <w:r w:rsidR="00AC087D">
        <w:rPr>
          <w:b/>
          <w:sz w:val="32"/>
          <w:szCs w:val="32"/>
        </w:rPr>
        <w:t>2</w:t>
      </w:r>
      <w:r w:rsidR="004B098C">
        <w:rPr>
          <w:b/>
          <w:sz w:val="32"/>
          <w:szCs w:val="32"/>
        </w:rPr>
        <w:t>4</w:t>
      </w:r>
      <w:r w:rsidR="00AE50D7" w:rsidRPr="00A32E5C">
        <w:rPr>
          <w:b/>
          <w:sz w:val="32"/>
          <w:szCs w:val="32"/>
        </w:rPr>
        <w:t>. godinu</w:t>
      </w:r>
    </w:p>
    <w:p w14:paraId="1AFBF723" w14:textId="470CDC66" w:rsidR="005654CC" w:rsidRDefault="005654CC" w:rsidP="00CB3E74">
      <w:pPr>
        <w:pStyle w:val="SubTitle2"/>
        <w:jc w:val="left"/>
        <w:rPr>
          <w:lang w:val="hr-HR"/>
        </w:rPr>
      </w:pPr>
    </w:p>
    <w:p w14:paraId="53700201" w14:textId="77777777" w:rsidR="002C647C" w:rsidRPr="00A32E5C" w:rsidRDefault="002C647C" w:rsidP="00CB3E74">
      <w:pPr>
        <w:pStyle w:val="SubTitle2"/>
        <w:jc w:val="left"/>
        <w:rPr>
          <w:lang w:val="hr-HR"/>
        </w:rPr>
      </w:pPr>
    </w:p>
    <w:p w14:paraId="4F44C8D7" w14:textId="0B09CF1C" w:rsidR="005654CC" w:rsidRDefault="00443B3D" w:rsidP="00E53AFB">
      <w:pPr>
        <w:pStyle w:val="SubTitle1"/>
        <w:rPr>
          <w:lang w:val="hr-HR"/>
        </w:rPr>
      </w:pPr>
      <w:r w:rsidRPr="00A32E5C">
        <w:rPr>
          <w:b w:val="0"/>
          <w:sz w:val="32"/>
          <w:szCs w:val="32"/>
          <w:lang w:val="hr-HR"/>
        </w:rPr>
        <w:t>O</w:t>
      </w:r>
      <w:r w:rsidR="005654CC" w:rsidRPr="00A32E5C">
        <w:rPr>
          <w:b w:val="0"/>
          <w:sz w:val="32"/>
          <w:szCs w:val="32"/>
          <w:lang w:val="hr-HR"/>
        </w:rPr>
        <w:t xml:space="preserve">brazac </w:t>
      </w:r>
      <w:r w:rsidRPr="00A32E5C">
        <w:rPr>
          <w:b w:val="0"/>
          <w:sz w:val="32"/>
          <w:szCs w:val="32"/>
          <w:lang w:val="hr-HR"/>
        </w:rPr>
        <w:t xml:space="preserve">opisa programa ili projekta  </w:t>
      </w:r>
      <w:r w:rsidR="005654CC" w:rsidRPr="00A32E5C">
        <w:rPr>
          <w:b w:val="0"/>
          <w:sz w:val="32"/>
          <w:szCs w:val="32"/>
          <w:lang w:val="hr-HR"/>
        </w:rPr>
        <w:br/>
      </w:r>
    </w:p>
    <w:p w14:paraId="125B2A7C" w14:textId="77777777" w:rsidR="002C647C" w:rsidRPr="002C647C" w:rsidRDefault="002C647C" w:rsidP="002C647C">
      <w:pPr>
        <w:pStyle w:val="SubTitle2"/>
        <w:rPr>
          <w:lang w:val="hr-HR"/>
        </w:rPr>
      </w:pPr>
    </w:p>
    <w:p w14:paraId="1CD9B2C1" w14:textId="07DCEEA7" w:rsidR="009B2C16" w:rsidRPr="004203DE" w:rsidRDefault="009B2C16" w:rsidP="009B2C16">
      <w:pPr>
        <w:pStyle w:val="SubTitle1"/>
        <w:rPr>
          <w:b w:val="0"/>
          <w:sz w:val="32"/>
          <w:szCs w:val="32"/>
          <w:lang w:val="hr-HR"/>
        </w:rPr>
      </w:pPr>
      <w:r w:rsidRPr="00A32E5C">
        <w:rPr>
          <w:b w:val="0"/>
          <w:sz w:val="32"/>
          <w:szCs w:val="32"/>
          <w:lang w:val="hr-HR"/>
        </w:rPr>
        <w:t>Datum objave natječaja:</w:t>
      </w:r>
      <w:r w:rsidR="007B6AE3">
        <w:rPr>
          <w:b w:val="0"/>
          <w:sz w:val="32"/>
          <w:szCs w:val="32"/>
          <w:lang w:val="hr-HR"/>
        </w:rPr>
        <w:t xml:space="preserve"> </w:t>
      </w:r>
      <w:r w:rsidR="004B098C">
        <w:rPr>
          <w:b w:val="0"/>
          <w:sz w:val="32"/>
          <w:szCs w:val="32"/>
          <w:lang w:val="hr-HR"/>
        </w:rPr>
        <w:t>04.09.2024</w:t>
      </w:r>
      <w:r w:rsidR="002C647C">
        <w:rPr>
          <w:b w:val="0"/>
          <w:sz w:val="32"/>
          <w:szCs w:val="32"/>
          <w:lang w:val="hr-HR"/>
        </w:rPr>
        <w:t>.</w:t>
      </w:r>
    </w:p>
    <w:p w14:paraId="66AB5700" w14:textId="6D5E984A" w:rsidR="009B2C16" w:rsidRPr="009F2554" w:rsidRDefault="009B2C16" w:rsidP="009B2C16">
      <w:pPr>
        <w:pStyle w:val="SubTitle1"/>
        <w:rPr>
          <w:b w:val="0"/>
          <w:sz w:val="32"/>
          <w:szCs w:val="32"/>
          <w:lang w:val="hr-HR"/>
        </w:rPr>
      </w:pPr>
      <w:r w:rsidRPr="00A32E5C">
        <w:rPr>
          <w:b w:val="0"/>
          <w:sz w:val="32"/>
          <w:szCs w:val="32"/>
          <w:lang w:val="hr-HR"/>
        </w:rPr>
        <w:t xml:space="preserve">Rok za dostavu prijava na natječaj: </w:t>
      </w:r>
      <w:r w:rsidR="009F2554" w:rsidRPr="009F2554">
        <w:rPr>
          <w:b w:val="0"/>
          <w:sz w:val="32"/>
          <w:szCs w:val="32"/>
          <w:lang w:val="hr-HR"/>
        </w:rPr>
        <w:t>01</w:t>
      </w:r>
      <w:r w:rsidR="003E15C3" w:rsidRPr="009F2554">
        <w:rPr>
          <w:b w:val="0"/>
          <w:sz w:val="32"/>
          <w:szCs w:val="32"/>
          <w:lang w:val="hr-HR"/>
        </w:rPr>
        <w:t>.</w:t>
      </w:r>
      <w:r w:rsidR="009F2554" w:rsidRPr="009F2554">
        <w:rPr>
          <w:b w:val="0"/>
          <w:sz w:val="32"/>
          <w:szCs w:val="32"/>
          <w:lang w:val="hr-HR"/>
        </w:rPr>
        <w:t>12</w:t>
      </w:r>
      <w:r w:rsidR="007B6AE3" w:rsidRPr="009F2554">
        <w:rPr>
          <w:b w:val="0"/>
          <w:sz w:val="32"/>
          <w:szCs w:val="32"/>
          <w:lang w:val="hr-HR"/>
        </w:rPr>
        <w:t>.</w:t>
      </w:r>
      <w:r w:rsidRPr="009F2554">
        <w:rPr>
          <w:b w:val="0"/>
          <w:sz w:val="32"/>
          <w:szCs w:val="32"/>
          <w:lang w:val="hr-HR"/>
        </w:rPr>
        <w:t>20</w:t>
      </w:r>
      <w:r w:rsidR="00670A75">
        <w:rPr>
          <w:b w:val="0"/>
          <w:sz w:val="32"/>
          <w:szCs w:val="32"/>
          <w:lang w:val="hr-HR"/>
        </w:rPr>
        <w:t>2</w:t>
      </w:r>
      <w:r w:rsidR="004B098C">
        <w:rPr>
          <w:b w:val="0"/>
          <w:sz w:val="32"/>
          <w:szCs w:val="32"/>
          <w:lang w:val="hr-HR"/>
        </w:rPr>
        <w:t>4</w:t>
      </w:r>
      <w:r w:rsidRPr="009F2554">
        <w:rPr>
          <w:b w:val="0"/>
          <w:sz w:val="32"/>
          <w:szCs w:val="32"/>
          <w:lang w:val="hr-HR"/>
        </w:rPr>
        <w:t>.</w:t>
      </w:r>
    </w:p>
    <w:p w14:paraId="56358060" w14:textId="4E798B32" w:rsidR="00D92059" w:rsidRDefault="00D92059" w:rsidP="005654CC">
      <w:pPr>
        <w:pStyle w:val="SubTitle2"/>
        <w:rPr>
          <w:b w:val="0"/>
          <w:szCs w:val="32"/>
          <w:lang w:val="hr-HR"/>
        </w:rPr>
      </w:pPr>
    </w:p>
    <w:p w14:paraId="27DDE730" w14:textId="77777777" w:rsidR="002C647C" w:rsidRPr="00A32E5C" w:rsidRDefault="002C647C" w:rsidP="005654CC">
      <w:pPr>
        <w:pStyle w:val="SubTitle2"/>
        <w:rPr>
          <w:b w:val="0"/>
          <w:szCs w:val="32"/>
          <w:lang w:val="hr-HR"/>
        </w:rPr>
      </w:pPr>
    </w:p>
    <w:p w14:paraId="5D8AD9DC" w14:textId="77777777" w:rsidR="005654CC" w:rsidRPr="00A32E5C" w:rsidRDefault="005654CC" w:rsidP="00D92059">
      <w:pPr>
        <w:rPr>
          <w:rFonts w:eastAsia="Arial Unicode MS"/>
          <w:b/>
          <w:bCs/>
        </w:rPr>
      </w:pPr>
    </w:p>
    <w:p w14:paraId="32D4B7D8" w14:textId="21F4851F" w:rsidR="00B53AFE" w:rsidRPr="00A32E5C" w:rsidRDefault="00E53AFB" w:rsidP="00A2758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b/>
        </w:rPr>
      </w:pPr>
      <w:r w:rsidRPr="00A32E5C">
        <w:rPr>
          <w:b/>
        </w:rPr>
        <w:t>Molimo Vas da prije ispunjavanja Obrasca paž</w:t>
      </w:r>
      <w:r w:rsidR="00B53AFE" w:rsidRPr="00A32E5C">
        <w:rPr>
          <w:b/>
        </w:rPr>
        <w:t>ljivo pročitate Upute za prijavitelje</w:t>
      </w:r>
      <w:r w:rsidRPr="00A32E5C">
        <w:rPr>
          <w:b/>
        </w:rPr>
        <w:t xml:space="preserve"> </w:t>
      </w:r>
      <w:r w:rsidR="0028028D" w:rsidRPr="00A32E5C">
        <w:rPr>
          <w:b/>
        </w:rPr>
        <w:t xml:space="preserve">na </w:t>
      </w:r>
      <w:r w:rsidR="00F5052A" w:rsidRPr="00A32E5C">
        <w:rPr>
          <w:b/>
        </w:rPr>
        <w:t xml:space="preserve">Natječaj </w:t>
      </w:r>
      <w:r w:rsidR="00BE44FC" w:rsidRPr="00A32E5C">
        <w:rPr>
          <w:b/>
        </w:rPr>
        <w:t xml:space="preserve">za </w:t>
      </w:r>
      <w:r w:rsidR="002C647C">
        <w:rPr>
          <w:b/>
        </w:rPr>
        <w:t>prijavljivanje</w:t>
      </w:r>
      <w:r w:rsidR="00BE44FC" w:rsidRPr="00A32E5C">
        <w:rPr>
          <w:b/>
        </w:rPr>
        <w:t xml:space="preserve"> programa/projekata koje provode udruge </w:t>
      </w:r>
      <w:r w:rsidR="002C647C">
        <w:rPr>
          <w:b/>
        </w:rPr>
        <w:t>radi odobravanja i dodjele donacija za 202</w:t>
      </w:r>
      <w:r w:rsidR="004B098C">
        <w:rPr>
          <w:b/>
        </w:rPr>
        <w:t>4</w:t>
      </w:r>
      <w:r w:rsidR="002C647C">
        <w:rPr>
          <w:b/>
        </w:rPr>
        <w:t>. godinu</w:t>
      </w:r>
      <w:r w:rsidR="00BE44FC" w:rsidRPr="00A32E5C">
        <w:rPr>
          <w:b/>
        </w:rPr>
        <w:t>.</w:t>
      </w:r>
    </w:p>
    <w:p w14:paraId="259DBB07" w14:textId="77777777" w:rsidR="00E53AFB" w:rsidRPr="00A32E5C" w:rsidRDefault="00E53AFB" w:rsidP="00A2758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b/>
        </w:rPr>
      </w:pPr>
      <w:r w:rsidRPr="00A32E5C">
        <w:t>Obrazac pažljivo popunite i što je moguće jasnije da bi se mogla napraviti procjena kvalitete prijedloga programa</w:t>
      </w:r>
      <w:r w:rsidR="00846A6B" w:rsidRPr="00A32E5C">
        <w:t>/projekta</w:t>
      </w:r>
      <w:r w:rsidRPr="00A32E5C">
        <w:t xml:space="preserve">. Budite precizni i navedite dovoljno detalja koji će omogućiti jasnoću prijedloga. </w:t>
      </w:r>
    </w:p>
    <w:p w14:paraId="2F1CC20D" w14:textId="77777777" w:rsidR="005654CC" w:rsidRPr="00A32E5C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7D4D43A3" w14:textId="77777777" w:rsidR="005654CC" w:rsidRPr="00A32E5C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1828B908" w14:textId="77777777" w:rsidR="005654CC" w:rsidRPr="00A32E5C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6D4F2246" w14:textId="77777777" w:rsidR="005654CC" w:rsidRPr="00A32E5C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A32E5C">
        <w:rPr>
          <w:rFonts w:eastAsia="Arial Unicode MS"/>
          <w:b/>
          <w:bCs/>
        </w:rPr>
        <w:t>Molimo da obrazac popunite korištenjem računala</w:t>
      </w:r>
    </w:p>
    <w:p w14:paraId="0FE2C461" w14:textId="77777777" w:rsidR="005654CC" w:rsidRPr="00A32E5C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099474EA" w14:textId="77777777" w:rsidR="005654CC" w:rsidRPr="00A32E5C" w:rsidRDefault="00074B02" w:rsidP="005654CC">
      <w:pPr>
        <w:ind w:hanging="13"/>
        <w:jc w:val="center"/>
        <w:rPr>
          <w:rFonts w:eastAsia="Arial Unicode MS"/>
          <w:b/>
          <w:bCs/>
        </w:rPr>
      </w:pPr>
      <w:r w:rsidRPr="00A32E5C">
        <w:rPr>
          <w:rFonts w:eastAsia="Arial Unicode MS"/>
          <w:b/>
          <w:bCs/>
        </w:rPr>
        <w:br w:type="page"/>
      </w:r>
    </w:p>
    <w:p w14:paraId="1F55E6EA" w14:textId="77777777" w:rsidR="009D2A37" w:rsidRPr="00A32E5C" w:rsidRDefault="00DA7BEC" w:rsidP="003D4C05">
      <w:pPr>
        <w:ind w:hanging="13"/>
        <w:rPr>
          <w:rFonts w:eastAsia="Arial Unicode MS"/>
          <w:b/>
          <w:bCs/>
        </w:rPr>
      </w:pPr>
      <w:r w:rsidRPr="00A32E5C">
        <w:rPr>
          <w:rFonts w:eastAsia="Arial Unicode MS"/>
          <w:b/>
          <w:bCs/>
        </w:rPr>
        <w:lastRenderedPageBreak/>
        <w:t xml:space="preserve">Naziv </w:t>
      </w:r>
      <w:r w:rsidR="0075086E" w:rsidRPr="00A32E5C">
        <w:rPr>
          <w:rFonts w:eastAsia="Arial Unicode MS"/>
          <w:b/>
          <w:bCs/>
        </w:rPr>
        <w:t>programa</w:t>
      </w:r>
      <w:r w:rsidRPr="00A32E5C">
        <w:rPr>
          <w:rFonts w:eastAsia="Arial Unicode MS"/>
          <w:b/>
          <w:bCs/>
        </w:rPr>
        <w:t>/projekta</w:t>
      </w:r>
      <w:r w:rsidR="0075086E" w:rsidRPr="00A32E5C">
        <w:rPr>
          <w:rFonts w:eastAsia="Arial Unicode MS"/>
          <w:b/>
          <w:bCs/>
        </w:rPr>
        <w:t>:  _________________</w:t>
      </w:r>
      <w:r w:rsidR="003D4C05" w:rsidRPr="00A32E5C">
        <w:rPr>
          <w:rFonts w:eastAsia="Arial Unicode MS"/>
          <w:b/>
          <w:bCs/>
        </w:rPr>
        <w:t>___</w:t>
      </w:r>
      <w:r w:rsidR="0075086E" w:rsidRPr="00A32E5C">
        <w:rPr>
          <w:rFonts w:eastAsia="Arial Unicode MS"/>
          <w:b/>
          <w:bCs/>
        </w:rPr>
        <w:t>_____________________________________________</w:t>
      </w:r>
    </w:p>
    <w:p w14:paraId="3D88516F" w14:textId="77777777" w:rsidR="005654CC" w:rsidRPr="00A32E5C" w:rsidRDefault="00DA7BEC" w:rsidP="00074B02">
      <w:pPr>
        <w:ind w:hanging="13"/>
        <w:rPr>
          <w:rFonts w:eastAsia="Arial Unicode MS"/>
          <w:b/>
          <w:bCs/>
        </w:rPr>
      </w:pPr>
      <w:r w:rsidRPr="00A32E5C">
        <w:rPr>
          <w:rFonts w:eastAsia="Arial Unicode MS"/>
          <w:b/>
          <w:bCs/>
        </w:rPr>
        <w:t xml:space="preserve">Naziv prijavitelja </w:t>
      </w:r>
      <w:r w:rsidR="003D4C05" w:rsidRPr="00A32E5C">
        <w:rPr>
          <w:rFonts w:eastAsia="Arial Unicode MS"/>
          <w:b/>
          <w:bCs/>
        </w:rPr>
        <w:t>programa</w:t>
      </w:r>
      <w:r w:rsidRPr="00A32E5C">
        <w:rPr>
          <w:rFonts w:eastAsia="Arial Unicode MS"/>
          <w:b/>
          <w:bCs/>
        </w:rPr>
        <w:t>/projekta</w:t>
      </w:r>
      <w:r w:rsidR="003D4C05" w:rsidRPr="00A32E5C">
        <w:rPr>
          <w:rFonts w:eastAsia="Arial Unicode MS"/>
          <w:b/>
          <w:bCs/>
        </w:rPr>
        <w:t>:  ________________________________________________________</w:t>
      </w:r>
    </w:p>
    <w:p w14:paraId="31A8F288" w14:textId="77777777" w:rsidR="00092880" w:rsidRPr="00A32E5C" w:rsidRDefault="00092880" w:rsidP="00074B02">
      <w:pPr>
        <w:rPr>
          <w:rFonts w:eastAsia="Arial Unicode MS"/>
          <w:b/>
          <w:bCs/>
        </w:rPr>
      </w:pPr>
    </w:p>
    <w:tbl>
      <w:tblPr>
        <w:tblW w:w="10005" w:type="dxa"/>
        <w:tblInd w:w="3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290"/>
        <w:gridCol w:w="549"/>
        <w:gridCol w:w="562"/>
        <w:gridCol w:w="179"/>
        <w:gridCol w:w="12"/>
        <w:gridCol w:w="886"/>
        <w:gridCol w:w="12"/>
        <w:gridCol w:w="8"/>
        <w:gridCol w:w="234"/>
        <w:gridCol w:w="347"/>
        <w:gridCol w:w="275"/>
        <w:gridCol w:w="26"/>
        <w:gridCol w:w="263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219"/>
        <w:gridCol w:w="674"/>
        <w:gridCol w:w="242"/>
        <w:gridCol w:w="1692"/>
      </w:tblGrid>
      <w:tr w:rsidR="00092880" w:rsidRPr="00A32E5C" w14:paraId="0683C2C5" w14:textId="77777777" w:rsidTr="00A32E5C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96D11C4" w14:textId="77777777" w:rsidR="00092880" w:rsidRPr="00A32E5C" w:rsidRDefault="00092880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b/>
              </w:rPr>
              <w:br w:type="page"/>
            </w:r>
            <w:r w:rsidRPr="00A32E5C"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84F552F" w14:textId="77777777" w:rsidR="00092880" w:rsidRPr="00A32E5C" w:rsidRDefault="00092880" w:rsidP="00DA7BE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OPĆI PODACI O PRIJAVITELJ</w:t>
            </w:r>
            <w:r w:rsidR="001E514E" w:rsidRPr="00A32E5C">
              <w:rPr>
                <w:rFonts w:eastAsia="Arial Unicode MS"/>
                <w:b/>
                <w:sz w:val="22"/>
                <w:szCs w:val="22"/>
              </w:rPr>
              <w:t>U PROGRAMA</w:t>
            </w:r>
            <w:r w:rsidR="00DA7BEC" w:rsidRPr="00A32E5C">
              <w:rPr>
                <w:rFonts w:eastAsia="Arial Unicode MS"/>
                <w:b/>
                <w:sz w:val="22"/>
                <w:szCs w:val="22"/>
              </w:rPr>
              <w:t>/PROJEKTA</w:t>
            </w:r>
            <w:r w:rsidR="001E514E" w:rsidRPr="00A32E5C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r w:rsidRPr="00A32E5C">
              <w:rPr>
                <w:rFonts w:eastAsia="Arial Unicode MS"/>
                <w:b/>
                <w:sz w:val="22"/>
                <w:szCs w:val="22"/>
              </w:rPr>
              <w:t>I PARTNERIMA</w:t>
            </w:r>
          </w:p>
        </w:tc>
      </w:tr>
      <w:tr w:rsidR="00092880" w:rsidRPr="00A32E5C" w14:paraId="76B7C0A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D3B91D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715431" w14:textId="77777777" w:rsidR="00092880" w:rsidRPr="00A32E5C" w:rsidRDefault="00092880" w:rsidP="00DA7BE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OSNOVNI PODACI O ORGANIZACIJI – PRIJAVITELJU PROGRAMA</w:t>
            </w:r>
            <w:r w:rsidR="00DA7BEC" w:rsidRPr="00A32E5C">
              <w:rPr>
                <w:rFonts w:eastAsia="Arial Unicode MS"/>
                <w:b/>
                <w:sz w:val="22"/>
                <w:szCs w:val="22"/>
              </w:rPr>
              <w:t>/PROJEKTA</w:t>
            </w:r>
            <w:r w:rsidRPr="00A32E5C">
              <w:rPr>
                <w:rFonts w:eastAsia="Arial Unicode MS"/>
                <w:b/>
                <w:sz w:val="22"/>
                <w:szCs w:val="22"/>
              </w:rPr>
              <w:t xml:space="preserve"> I PARTNERIMA</w:t>
            </w:r>
          </w:p>
        </w:tc>
      </w:tr>
      <w:tr w:rsidR="00092880" w:rsidRPr="00A32E5C" w14:paraId="1986C1BA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66B33E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F70CA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Naziv organizacije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CD57B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0CC1FBB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C2C1BA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8EEF84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Adresa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7407F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010EF13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E16795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4F6E09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D1DDE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AFBC3F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D57442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Županija</w:t>
            </w:r>
          </w:p>
        </w:tc>
        <w:tc>
          <w:tcPr>
            <w:tcW w:w="3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EABB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7D37D58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485FF6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9634D0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(npr. predsjednik/-</w:t>
            </w:r>
            <w:proofErr w:type="spellStart"/>
            <w:r w:rsidRPr="00A32E5C">
              <w:rPr>
                <w:rFonts w:eastAsia="Arial Unicode MS"/>
                <w:i/>
                <w:sz w:val="16"/>
                <w:szCs w:val="16"/>
              </w:rPr>
              <w:t>ca</w:t>
            </w:r>
            <w:proofErr w:type="spellEnd"/>
            <w:r w:rsidRPr="00A32E5C">
              <w:rPr>
                <w:rFonts w:eastAsia="Arial Unicode MS"/>
                <w:i/>
                <w:sz w:val="16"/>
                <w:szCs w:val="16"/>
              </w:rPr>
              <w:t>, direktor/-</w:t>
            </w:r>
            <w:proofErr w:type="spellStart"/>
            <w:r w:rsidRPr="00A32E5C">
              <w:rPr>
                <w:rFonts w:eastAsia="Arial Unicode MS"/>
                <w:i/>
                <w:sz w:val="16"/>
                <w:szCs w:val="16"/>
              </w:rPr>
              <w:t>ica</w:t>
            </w:r>
            <w:proofErr w:type="spellEnd"/>
            <w:r w:rsidRPr="00A32E5C">
              <w:rPr>
                <w:rFonts w:eastAsia="Arial Unicode MS"/>
                <w:i/>
                <w:sz w:val="16"/>
                <w:szCs w:val="16"/>
              </w:rPr>
              <w:t>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E9BE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06D98" w:rsidRPr="00A32E5C" w14:paraId="3E1B59A2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06B641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8AB71A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F31F9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4CC28C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D04B5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B78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4A179D0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4A8068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72CE67A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C83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3EEB5C22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F0E90C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29255C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B1682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5184C23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3A5532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E35EFD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Internetska stranica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C00B78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01F7B76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1BF76B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4EFC798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Godina osnutka</w:t>
            </w:r>
          </w:p>
        </w:tc>
        <w:tc>
          <w:tcPr>
            <w:tcW w:w="60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F8A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C84BA8" w:rsidRPr="00A32E5C" w14:paraId="42A3F62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437549" w14:textId="77777777" w:rsidR="00C84BA8" w:rsidRPr="00A32E5C" w:rsidRDefault="00C84BA8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12.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F731F7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Datum i godina upisa u matični registar</w:t>
            </w:r>
            <w:r w:rsidR="00F5052A" w:rsidRPr="00A32E5C">
              <w:rPr>
                <w:rFonts w:eastAsia="Arial Unicode MS"/>
                <w:sz w:val="22"/>
                <w:szCs w:val="22"/>
              </w:rPr>
              <w:t xml:space="preserve"> (Registar udruga)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7CF0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0579E379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0185C18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91D4F8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C84BA8" w:rsidRPr="00A32E5C" w14:paraId="41E88F5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7EC26" w14:textId="77777777" w:rsidR="00C84BA8" w:rsidRPr="00A32E5C" w:rsidRDefault="00C84BA8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19B3270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DB36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69944C0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D0E098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544D9B9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520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67AF015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367E70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9D8839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OIB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BE29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1C58F494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D417CA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A17367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RNO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51A26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7022F9C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ABA444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C977A8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Ciljevi osnivanja, sukladno Statutu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2F4A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6BC04D8B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D45315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840ABE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Svrha i područje djelovanja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D0B1D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60E3649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6BD0EC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20.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3AB84B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Djelatnost(i) organizacije, sukladno Statutu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BE7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233D636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97271D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7C43BBB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Ukupan broj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(upisati broj)</w:t>
            </w:r>
          </w:p>
        </w:tc>
        <w:tc>
          <w:tcPr>
            <w:tcW w:w="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E34579E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članova</w:t>
            </w:r>
          </w:p>
        </w:tc>
        <w:tc>
          <w:tcPr>
            <w:tcW w:w="52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0457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7F07055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1C6D66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9D8DE4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od toga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(upisati broj)</w:t>
            </w:r>
          </w:p>
        </w:tc>
        <w:tc>
          <w:tcPr>
            <w:tcW w:w="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D592144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građana</w:t>
            </w:r>
          </w:p>
        </w:tc>
        <w:tc>
          <w:tcPr>
            <w:tcW w:w="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2BD0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C372A7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pravnih osoba</w:t>
            </w:r>
          </w:p>
        </w:tc>
        <w:tc>
          <w:tcPr>
            <w:tcW w:w="2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2AF7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0E325FE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64E2F9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645AC5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Udio volonterskog rada u organizaciji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427C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3A2A50B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95ADA8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233DB3A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osoba koje volontiraju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E07B5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6C9D8B72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686663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2CA3E1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sati volonterskog rada ostvarenih u godini koja prethodi godini raspisivanja poziva</w:t>
            </w:r>
            <w:r w:rsidR="009D56AC" w:rsidRPr="00A32E5C">
              <w:rPr>
                <w:rFonts w:eastAsia="Arial Unicode MS"/>
                <w:sz w:val="22"/>
                <w:szCs w:val="22"/>
              </w:rPr>
              <w:t xml:space="preserve"> (registrirano pri Ministarstvo socijalne politike i mladih)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7C641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706D98" w:rsidRPr="00A32E5C" w14:paraId="15EB26B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FB7A77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96105B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Broj zaposlenih na dan prijave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BFE46E6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F2EF92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6DDA45B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71B9E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706D98" w:rsidRPr="00A32E5C" w14:paraId="4B29A98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39C5D2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670D17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Je li vaša organizacija u sustavu PDV-a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46DF250" w14:textId="77777777" w:rsidR="00A60CD4" w:rsidRPr="00A32E5C" w:rsidRDefault="00DE4F4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</w:t>
            </w:r>
            <w:r w:rsidR="00A60CD4" w:rsidRPr="00A32E5C">
              <w:rPr>
                <w:rFonts w:eastAsia="Arial Unicode MS"/>
                <w:sz w:val="22"/>
                <w:szCs w:val="22"/>
              </w:rPr>
              <w:t>a</w:t>
            </w:r>
            <w:r w:rsidR="00CE3EB2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5C16D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70A4EAF" w14:textId="77777777" w:rsidR="00A60CD4" w:rsidRPr="00A32E5C" w:rsidRDefault="00DE4F4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</w:t>
            </w:r>
            <w:r w:rsidR="00A60CD4" w:rsidRPr="00A32E5C">
              <w:rPr>
                <w:rFonts w:eastAsia="Arial Unicode MS"/>
                <w:sz w:val="22"/>
                <w:szCs w:val="22"/>
              </w:rPr>
              <w:t>e</w:t>
            </w:r>
            <w:r w:rsidR="00CE3EB2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727B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4C8E03D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599FE0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570335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Ukupno ostvareni prihod organizacije u godini koja prethodi godini raspisivanja poziva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CFE3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E4F46" w:rsidRPr="00A32E5C" w14:paraId="6C1A1DB3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354648" w14:textId="77777777" w:rsidR="00DE4F46" w:rsidRPr="00A32E5C" w:rsidRDefault="00DE4F4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26.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D644CC" w14:textId="77777777" w:rsidR="00DE4F46" w:rsidRPr="00A32E5C" w:rsidRDefault="00DE4F4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Od toga ostvareno od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(upišite iznos)</w:t>
            </w:r>
          </w:p>
        </w:tc>
      </w:tr>
      <w:tr w:rsidR="00A60CD4" w:rsidRPr="00A32E5C" w14:paraId="5D89EC03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F242D4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lastRenderedPageBreak/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8FAA0F3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4D44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2305F65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025C8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261258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85A5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63356A52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C74011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F1A053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42F5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743A72E5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3CCA45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E2883EC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B9D2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1F77CD8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56B195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5E7544D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građana i kućanstava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1080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2D1DC99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1565E6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F313EE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povezanih neprofitnih organizacija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501A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E33E2A" w:rsidRPr="00A32E5C" w14:paraId="61F3D81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CB7F05" w14:textId="77777777" w:rsidR="00E33E2A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D4C281" w14:textId="77777777" w:rsidR="00E33E2A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prihoda od članarine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80B1" w14:textId="77777777" w:rsidR="00E33E2A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E33E2A" w:rsidRPr="00A32E5C" w14:paraId="68E2C39B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B70496" w14:textId="77777777" w:rsidR="00E33E2A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37DAD7" w14:textId="77777777" w:rsidR="00E33E2A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prihoda iz EU fondova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369B" w14:textId="77777777" w:rsidR="00E33E2A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F358D" w:rsidRPr="00A32E5C" w14:paraId="36784B24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1064E1" w14:textId="6C5020A0" w:rsidR="008F358D" w:rsidRPr="008F358D" w:rsidRDefault="008F358D" w:rsidP="008F358D">
            <w:pPr>
              <w:snapToGrid w:val="0"/>
              <w:jc w:val="center"/>
              <w:rPr>
                <w:rFonts w:eastAsia="Arial Unicode MS"/>
              </w:rPr>
            </w:pPr>
            <w:r w:rsidRPr="008F358D">
              <w:rPr>
                <w:rFonts w:eastAsia="Arial Unicode MS"/>
                <w:sz w:val="22"/>
                <w:szCs w:val="22"/>
              </w:rPr>
              <w:t>i)</w:t>
            </w:r>
            <w:r>
              <w:rPr>
                <w:rFonts w:eastAsia="Arial Unicode MS"/>
              </w:rPr>
              <w:t xml:space="preserve">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FAEE7E" w14:textId="29002724" w:rsidR="008F358D" w:rsidRPr="00A32E5C" w:rsidRDefault="008F358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ostali prihodi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410C" w14:textId="77777777" w:rsidR="008F358D" w:rsidRPr="00A32E5C" w:rsidRDefault="008F358D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E3EB2" w:rsidRPr="00A32E5C" w14:paraId="1B8F659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76EF58" w14:textId="77777777" w:rsidR="00CE3EB2" w:rsidRPr="00A32E5C" w:rsidRDefault="00CE3EB2" w:rsidP="00790F0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</w:t>
            </w:r>
            <w:r w:rsidR="00790F0E" w:rsidRPr="00A32E5C">
              <w:rPr>
                <w:rFonts w:eastAsia="Arial Unicode MS"/>
                <w:sz w:val="22"/>
                <w:szCs w:val="22"/>
              </w:rPr>
              <w:t>7</w:t>
            </w:r>
            <w:r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C8DB3D" w14:textId="77777777" w:rsidR="00CE3EB2" w:rsidRPr="00A32E5C" w:rsidRDefault="00CE3EB2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A32E5C" w14:paraId="63C6E79B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390EB2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F5AF63" w14:textId="77777777" w:rsidR="00CE3EB2" w:rsidRPr="00A32E5C" w:rsidRDefault="00FC1CF3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v</w:t>
            </w:r>
            <w:r w:rsidR="00CE3EB2" w:rsidRPr="00A32E5C">
              <w:rPr>
                <w:rFonts w:eastAsia="Arial Unicode MS"/>
                <w:sz w:val="22"/>
                <w:szCs w:val="22"/>
              </w:rPr>
              <w:t xml:space="preserve">lastiti prostor 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31F1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E3EB2" w:rsidRPr="00A32E5C" w14:paraId="5BB697F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B0054A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C7DBDF" w14:textId="77777777" w:rsidR="00CE3EB2" w:rsidRPr="00A32E5C" w:rsidRDefault="00FC1CF3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</w:t>
            </w:r>
            <w:r w:rsidR="00CE3EB2" w:rsidRPr="00A32E5C">
              <w:rPr>
                <w:rFonts w:eastAsia="Arial Unicode MS"/>
                <w:sz w:val="22"/>
                <w:szCs w:val="22"/>
              </w:rPr>
              <w:t>znajmljeni</w:t>
            </w:r>
            <w:r w:rsidR="009D56AC" w:rsidRPr="00A32E5C">
              <w:rPr>
                <w:rFonts w:eastAsia="Arial Unicode MS"/>
                <w:sz w:val="22"/>
                <w:szCs w:val="22"/>
              </w:rPr>
              <w:t xml:space="preserve"> prostor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DABF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E3EB2" w:rsidRPr="00A32E5C" w14:paraId="4C22393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F0E2FC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408183" w14:textId="77777777" w:rsidR="00CE3EB2" w:rsidRPr="00A32E5C" w:rsidRDefault="00FC1CF3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</w:t>
            </w:r>
            <w:r w:rsidR="00CE3EB2" w:rsidRPr="00A32E5C">
              <w:rPr>
                <w:rFonts w:eastAsia="Arial Unicode MS"/>
                <w:sz w:val="22"/>
                <w:szCs w:val="22"/>
              </w:rPr>
              <w:t xml:space="preserve">rostor općine/grada/županije/RH 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5F9F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E3EB2" w:rsidRPr="00A32E5C" w14:paraId="544CB1D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F9E6BE" w14:textId="77777777" w:rsidR="00CE3EB2" w:rsidRPr="00A32E5C" w:rsidRDefault="00790F0E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28</w:t>
            </w:r>
            <w:r w:rsidR="00CE3EB2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15F937" w14:textId="77777777" w:rsidR="00CE3EB2" w:rsidRPr="00A32E5C" w:rsidRDefault="00CE3EB2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85ED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E3EB2" w:rsidRPr="00A32E5C" w14:paraId="25D2800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5019D1" w14:textId="77777777" w:rsidR="00CE3EB2" w:rsidRPr="00A32E5C" w:rsidRDefault="00790F0E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29</w:t>
            </w:r>
            <w:r w:rsidR="00CE3EB2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FB390D" w14:textId="77777777" w:rsidR="00CE3EB2" w:rsidRPr="00A32E5C" w:rsidRDefault="00CE3EB2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partnerstva u koja je organizacija uključena na provedbi projekata/programa u trenutku prijave na ovaj natječaj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5E32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B1713C" w:rsidRPr="00A32E5C" w14:paraId="4599EF1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865A8C" w14:textId="77777777" w:rsidR="00B1713C" w:rsidRPr="00A32E5C" w:rsidRDefault="00790F0E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30</w:t>
            </w:r>
            <w:r w:rsidR="00B1713C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4C63B6" w14:textId="77777777" w:rsidR="00B1713C" w:rsidRPr="00A32E5C" w:rsidRDefault="00B1713C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B1713C" w:rsidRPr="00A32E5C" w14:paraId="21776A84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764B7A" w14:textId="77777777" w:rsidR="00B1713C" w:rsidRPr="00A32E5C" w:rsidRDefault="00B1713C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E3A6667" w14:textId="77777777" w:rsidR="00B1713C" w:rsidRPr="00A32E5C" w:rsidRDefault="007947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 xml:space="preserve">1. PARTNERSKA ORGANIZACIJA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A32E5C" w14:paraId="579C0F2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3E0F69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E21798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Naziv organizacije:</w:t>
            </w:r>
          </w:p>
        </w:tc>
        <w:tc>
          <w:tcPr>
            <w:tcW w:w="60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00427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05B98CD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FE33D8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B17B5CA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Adresa (ulica i broj):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5FBCD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3BF56AB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5DC643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8BD939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Grad: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9343A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09C47D43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0BB98F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DA7CF0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Županija: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7E2CB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2AA8D84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061BF3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F6B2459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Ime i prezime osobe ovlaštene za zastupanje i dužnost koju obavlja: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E59D3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580AE9B3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7E19D3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2B17B0F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Telefon: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ACC43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16A5938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B45D2E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3678FCA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Mobitel: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42FAC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2A3D6602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1A7FA8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8A03E67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Telefaks: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6BE3F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09D949A0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7F1C97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7899BB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Adresa e-pošte: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E82B5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2A23CC2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EA39DE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BAE314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Internetska stranica: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61942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7E1AA27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5B991C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0D8FB3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Godina osnutka: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EBFA4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381637C0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D859D1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CFAA0FC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Registarski broj: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EB944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6B979DC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65969E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500B62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Registrirana pri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7C3A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5CC87BA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DAE6B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691CE9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Djelatnost organizacije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C88C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5E7E819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3C80E6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29B91E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Ukupno ostvareni  prihod u godini koja prethodi godini raspisivanja poziva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F8B43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728CA944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3EB8F4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4A3179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zaposlenih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8B7B6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6F771D7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468221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FAD92C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odobrenih bespovratnih potpora u godini koja prethodi godini raspisivanja poziva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4C3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557A37F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B33FF7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2A9D4CD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Organizacija djeluje u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(označiti)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58FCC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4E9A2035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C2A533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486985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a) vlastitom prostoru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504E9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62E5BC60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D268A0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8046DA8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b) iznajmljenom prostoru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FB454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4E3A13E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78A21E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F01A51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c) prostoru općine/grada/županije/RH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387D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73922A8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1ABF44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E286394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OIB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0F05E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107C402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774C59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B8C62E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RNO / MBS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79000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7869AA7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9B693B5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II.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C4D3150" w14:textId="77777777" w:rsidR="00384E30" w:rsidRPr="00A32E5C" w:rsidRDefault="00384E30" w:rsidP="00DA7BE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PODACI O PROGRAMU</w:t>
            </w:r>
            <w:r w:rsidR="00DA7BEC" w:rsidRPr="00A32E5C">
              <w:rPr>
                <w:rFonts w:eastAsia="Arial Unicode MS"/>
                <w:b/>
                <w:sz w:val="22"/>
                <w:szCs w:val="22"/>
              </w:rPr>
              <w:t>/PROJEKTU</w:t>
            </w:r>
          </w:p>
        </w:tc>
      </w:tr>
      <w:tr w:rsidR="00384E30" w:rsidRPr="00A32E5C" w14:paraId="2BBBEB8B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BE9B36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552EC7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Naziv programa</w:t>
            </w:r>
            <w:r w:rsidR="00DA7BEC" w:rsidRPr="00A32E5C">
              <w:rPr>
                <w:rFonts w:eastAsia="Arial Unicode MS"/>
                <w:sz w:val="22"/>
                <w:szCs w:val="22"/>
              </w:rPr>
              <w:t>/projekta</w:t>
            </w:r>
            <w:r w:rsidRPr="00A32E5C">
              <w:rPr>
                <w:rFonts w:eastAsia="Arial Unicode MS"/>
                <w:sz w:val="22"/>
                <w:szCs w:val="22"/>
              </w:rPr>
              <w:t>:</w:t>
            </w:r>
          </w:p>
          <w:p w14:paraId="45F038B2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5AB67622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7F608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03DF282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DEDF67" w14:textId="77777777" w:rsidR="00384E30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</w:t>
            </w:r>
            <w:r w:rsidR="00384E30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2D3F39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Sažetak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>(</w:t>
            </w:r>
            <w:r w:rsidR="00FC1CF3" w:rsidRPr="00A32E5C">
              <w:rPr>
                <w:rFonts w:eastAsia="Arial Unicode MS"/>
                <w:sz w:val="22"/>
                <w:szCs w:val="22"/>
              </w:rPr>
              <w:t xml:space="preserve">ukratko predstavite osnovne informacije o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>u najviše 30 riječi)</w:t>
            </w:r>
          </w:p>
        </w:tc>
      </w:tr>
      <w:tr w:rsidR="00384E30" w:rsidRPr="00A32E5C" w14:paraId="582AC59B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2DB9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19647FD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EBBC5F" w14:textId="77777777" w:rsidR="00384E30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3</w:t>
            </w:r>
            <w:r w:rsidR="00384E30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A68C63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Predviđeno trajanje provedbe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>u mjesecima:</w:t>
            </w:r>
          </w:p>
        </w:tc>
      </w:tr>
      <w:tr w:rsidR="00384E30" w:rsidRPr="00A32E5C" w14:paraId="69AD391C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84433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4A36D9A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74C62F" w14:textId="77777777" w:rsidR="00384E30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4</w:t>
            </w:r>
            <w:r w:rsidR="00384E30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E3B8D6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Područje provedbe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="00DA7BEC" w:rsidRPr="00A32E5C">
              <w:rPr>
                <w:rFonts w:eastAsia="Arial Unicode MS"/>
                <w:i/>
                <w:sz w:val="16"/>
                <w:szCs w:val="16"/>
              </w:rPr>
              <w:t xml:space="preserve">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 xml:space="preserve">(navedite područje </w:t>
            </w:r>
            <w:r w:rsidR="009D56AC" w:rsidRPr="00A32E5C">
              <w:rPr>
                <w:rFonts w:eastAsia="Arial Unicode MS"/>
                <w:i/>
                <w:sz w:val="16"/>
                <w:szCs w:val="16"/>
              </w:rPr>
              <w:t xml:space="preserve">društvenog djelovanja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)</w:t>
            </w:r>
          </w:p>
        </w:tc>
      </w:tr>
      <w:tr w:rsidR="00384E30" w:rsidRPr="00A32E5C" w14:paraId="7188239B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F6A7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7BD06B3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CAE154" w14:textId="77777777" w:rsidR="00384E30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5</w:t>
            </w:r>
            <w:r w:rsidR="00384E30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331C46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Zemljopisno područje provedbe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="00DA7BEC" w:rsidRPr="00A32E5C">
              <w:rPr>
                <w:rFonts w:eastAsia="Arial Unicode MS"/>
                <w:i/>
                <w:iCs/>
                <w:sz w:val="16"/>
                <w:szCs w:val="16"/>
              </w:rPr>
              <w:t xml:space="preserve"> </w:t>
            </w:r>
            <w:r w:rsidRPr="00A32E5C">
              <w:rPr>
                <w:rFonts w:eastAsia="Arial Unicode MS"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384E30" w:rsidRPr="00A32E5C" w14:paraId="3C18997A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E0941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A5C83A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8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F02BA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područje cijele Republike Hrvatske</w:t>
            </w:r>
          </w:p>
        </w:tc>
      </w:tr>
      <w:tr w:rsidR="00384E30" w:rsidRPr="00A32E5C" w14:paraId="26B9B54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C49EBC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0A5BBB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8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6DC8B5" w14:textId="77777777" w:rsidR="00384E30" w:rsidRPr="00A32E5C" w:rsidRDefault="00384E30" w:rsidP="008706A3">
            <w:pPr>
              <w:snapToGrid w:val="0"/>
              <w:rPr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A32E5C" w14:paraId="02BB463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6D1407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A62E35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8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475CAE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A32E5C" w14:paraId="1FFB8BF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8299DA" w14:textId="77777777" w:rsidR="00774104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6</w:t>
            </w:r>
            <w:r w:rsidR="00774104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E553E86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Ukupan iznos potreban za provedbu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Pr="00A32E5C"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49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C94F7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74104" w:rsidRPr="00A32E5C" w14:paraId="3112AAA0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3654F6" w14:textId="77777777" w:rsidR="00774104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6</w:t>
            </w:r>
            <w:r w:rsidR="00774104" w:rsidRPr="00A32E5C">
              <w:rPr>
                <w:rFonts w:eastAsia="Arial Unicode MS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661200" w14:textId="77777777" w:rsidR="00774104" w:rsidRPr="00A32E5C" w:rsidRDefault="009D56AC" w:rsidP="00A32E5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Iznos koji se traži od </w:t>
            </w:r>
            <w:r w:rsidR="00A32E5C">
              <w:rPr>
                <w:rFonts w:eastAsia="Arial Unicode MS"/>
                <w:sz w:val="22"/>
                <w:szCs w:val="22"/>
              </w:rPr>
              <w:t>tvrtke</w:t>
            </w:r>
            <w:r w:rsidR="009D1A02" w:rsidRPr="00A32E5C">
              <w:rPr>
                <w:rFonts w:eastAsia="Arial Unicode MS"/>
                <w:sz w:val="22"/>
                <w:szCs w:val="22"/>
              </w:rPr>
              <w:t xml:space="preserve"> Ko</w:t>
            </w:r>
            <w:r w:rsidR="00D94BC1">
              <w:rPr>
                <w:rFonts w:eastAsia="Arial Unicode MS"/>
                <w:sz w:val="22"/>
                <w:szCs w:val="22"/>
              </w:rPr>
              <w:t>privničke vode d.o.o.</w:t>
            </w:r>
            <w:r w:rsidR="009D1A02" w:rsidRPr="00A32E5C">
              <w:rPr>
                <w:rFonts w:eastAsia="Arial Unicode MS"/>
                <w:sz w:val="22"/>
                <w:szCs w:val="22"/>
              </w:rPr>
              <w:t xml:space="preserve">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(do</w:t>
            </w:r>
            <w:r w:rsidR="00A307CF" w:rsidRPr="00A32E5C">
              <w:rPr>
                <w:rFonts w:eastAsia="Arial Unicode MS"/>
                <w:i/>
                <w:sz w:val="16"/>
                <w:szCs w:val="16"/>
              </w:rPr>
              <w:t xml:space="preserve"> </w:t>
            </w:r>
            <w:r w:rsidR="00774104" w:rsidRPr="00A32E5C">
              <w:rPr>
                <w:rFonts w:eastAsia="Arial Unicode MS"/>
                <w:i/>
                <w:sz w:val="16"/>
                <w:szCs w:val="16"/>
              </w:rPr>
              <w:t xml:space="preserve">% ukupne </w:t>
            </w:r>
            <w:r w:rsidR="00774104" w:rsidRPr="00A32E5C">
              <w:rPr>
                <w:rFonts w:eastAsia="Arial Unicode MS"/>
                <w:sz w:val="16"/>
                <w:szCs w:val="16"/>
              </w:rPr>
              <w:t>vrijednosti projekta/programa)</w:t>
            </w:r>
          </w:p>
        </w:tc>
        <w:tc>
          <w:tcPr>
            <w:tcW w:w="49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D390E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4CDE0B7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287C1D" w14:textId="77777777" w:rsidR="00384E30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6</w:t>
            </w:r>
            <w:r w:rsidR="00384E30" w:rsidRPr="00A32E5C">
              <w:rPr>
                <w:rFonts w:eastAsia="Arial Unicode MS"/>
                <w:sz w:val="22"/>
                <w:szCs w:val="22"/>
              </w:rPr>
              <w:t>.2.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2E4306" w14:textId="77777777" w:rsidR="00384E30" w:rsidRPr="00A32E5C" w:rsidRDefault="00384E30" w:rsidP="008706A3">
            <w:pPr>
              <w:snapToGrid w:val="0"/>
              <w:jc w:val="both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Je li za provedbu zatražen ili osiguran iznos iz javnih izvora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59CDF287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74104" w:rsidRPr="00A32E5C" w14:paraId="58ECF67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6AE00B" w14:textId="77777777" w:rsidR="00774104" w:rsidRPr="00A32E5C" w:rsidRDefault="0077410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2203F4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FE6828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EE8912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3668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7862E90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B82666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A5D17F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Ako je odgovor na prethodno pitanje da,</w:t>
            </w:r>
            <w:r w:rsidR="00774104" w:rsidRPr="00A32E5C">
              <w:rPr>
                <w:rFonts w:eastAsia="Arial Unicode MS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A32E5C" w14:paraId="52FD432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93717E" w14:textId="77777777" w:rsidR="00774104" w:rsidRPr="00A32E5C" w:rsidRDefault="0077410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759344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9F5CCA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1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5B776FD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BE4B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74104" w:rsidRPr="00A32E5C" w14:paraId="182E50C4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05E50A" w14:textId="77777777" w:rsidR="00774104" w:rsidRPr="00A32E5C" w:rsidRDefault="0077410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30A179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AF8DED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1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E49750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A637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74104" w:rsidRPr="00A32E5C" w14:paraId="33F33FBA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DD3F4D" w14:textId="77777777" w:rsidR="00774104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7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D24D7C" w14:textId="77777777" w:rsidR="00774104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Navedite način na koji ste utvrdili postojanje problema i došli do procjene potreba koje namjeravate riješiti ovim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programom/</w:t>
            </w:r>
            <w:r w:rsidRPr="00A32E5C">
              <w:rPr>
                <w:rFonts w:eastAsia="Arial Unicode MS"/>
                <w:sz w:val="22"/>
                <w:szCs w:val="22"/>
              </w:rPr>
              <w:t>projektom, a na temelju koje ste pripremili prijedlog projekta/programa?</w:t>
            </w:r>
          </w:p>
        </w:tc>
      </w:tr>
      <w:tr w:rsidR="00BC1C1A" w:rsidRPr="00A32E5C" w14:paraId="6192FFB5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08675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5F2BC04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68AE59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8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F5863D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Navedite i opišite ciljeve koji se namjeravaju ostvariti provedbom predloženog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="00FC1CF3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C1C1A" w:rsidRPr="00A32E5C" w14:paraId="5DA4B13E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D4AA0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175B04A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307E8E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9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73B7B2" w14:textId="77777777" w:rsidR="00BC1C1A" w:rsidRPr="00A32E5C" w:rsidRDefault="00BC1C1A" w:rsidP="00DA7BE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očekivani utjecaj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 xml:space="preserve">– na koji će način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program/projekt</w:t>
            </w:r>
            <w:r w:rsidRPr="00A32E5C">
              <w:rPr>
                <w:rFonts w:eastAsia="Arial Unicode MS"/>
                <w:sz w:val="22"/>
                <w:szCs w:val="22"/>
              </w:rPr>
              <w:t xml:space="preserve"> utjecati na ciljanu skupinu i krajnje korisnike u dugoročnom razdoblju.</w:t>
            </w:r>
          </w:p>
        </w:tc>
      </w:tr>
      <w:tr w:rsidR="00BC1C1A" w:rsidRPr="00A32E5C" w14:paraId="18315792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E3E1B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792C0F7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F933A3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10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3EC582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mjerljive rezultate koje očekujete po završetku provođenja vašeg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="00FC1CF3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C1C1A" w:rsidRPr="00A32E5C" w14:paraId="13F07AD6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B8455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60B54635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A521F0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11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139E85" w14:textId="77777777" w:rsidR="00BC1C1A" w:rsidRPr="00A32E5C" w:rsidRDefault="00BC1C1A" w:rsidP="00DA7BE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Objasnite na koji način i kojim sadržajima predloženi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program/projekt </w:t>
            </w:r>
            <w:r w:rsidRPr="00A32E5C">
              <w:rPr>
                <w:rFonts w:eastAsia="Arial Unicode MS"/>
                <w:sz w:val="22"/>
                <w:szCs w:val="22"/>
              </w:rPr>
              <w:t>doprinosi ostvarenju općeg i posebnih ciljeva utvrđenih pozivom ili natječajem</w:t>
            </w:r>
            <w:r w:rsidR="00FC1CF3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C1C1A" w:rsidRPr="00A32E5C" w14:paraId="054C1930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33CB1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4266F50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6EF378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12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  <w:r w:rsidR="00BC1C1A" w:rsidRPr="00A32E5C">
              <w:rPr>
                <w:rFonts w:eastAsia="Arial Unicode MS"/>
                <w:sz w:val="22"/>
                <w:szCs w:val="22"/>
              </w:rPr>
              <w:tab/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7F22CD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Detaljan opis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>(najviše 2000 znakova)</w:t>
            </w:r>
          </w:p>
        </w:tc>
      </w:tr>
      <w:tr w:rsidR="00BC1C1A" w:rsidRPr="00A32E5C" w14:paraId="4CB32301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FBBD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2C584483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52B0B0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13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5119D0" w14:textId="77777777" w:rsidR="00BC1C1A" w:rsidRPr="00A32E5C" w:rsidRDefault="00BC1C1A" w:rsidP="00DA7BE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Tko su ciljane skupine </w:t>
            </w:r>
            <w:r w:rsidR="004200EB" w:rsidRPr="00A32E5C">
              <w:rPr>
                <w:rFonts w:eastAsia="Arial Unicode MS"/>
                <w:sz w:val="22"/>
                <w:szCs w:val="22"/>
              </w:rPr>
              <w:t>(skupine na koju programske</w:t>
            </w:r>
            <w:r w:rsidR="00DA7BEC" w:rsidRPr="00A32E5C">
              <w:rPr>
                <w:rFonts w:eastAsia="Arial Unicode MS"/>
                <w:sz w:val="22"/>
                <w:szCs w:val="22"/>
              </w:rPr>
              <w:t>/projektne</w:t>
            </w:r>
            <w:r w:rsidR="004200EB" w:rsidRPr="00A32E5C">
              <w:rPr>
                <w:rFonts w:eastAsia="Arial Unicode MS"/>
                <w:sz w:val="22"/>
                <w:szCs w:val="22"/>
              </w:rPr>
              <w:t xml:space="preserve"> aktivnosti izravno utječu) </w:t>
            </w:r>
            <w:r w:rsidRPr="00A32E5C">
              <w:rPr>
                <w:rFonts w:eastAsia="Arial Unicode MS"/>
                <w:sz w:val="22"/>
                <w:szCs w:val="22"/>
              </w:rPr>
              <w:t xml:space="preserve">obuhvaćene projektom, njihov broj i struktura (npr. po dobi, spolu i sl.)? </w:t>
            </w:r>
          </w:p>
        </w:tc>
      </w:tr>
      <w:tr w:rsidR="00BC1C1A" w:rsidRPr="00A32E5C" w14:paraId="7EEFA92A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92A7C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2E74A305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39B375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14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A66B70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Tko su krajnji korisnici projekta (</w:t>
            </w:r>
            <w:r w:rsidR="004200EB" w:rsidRPr="00A32E5C">
              <w:rPr>
                <w:rFonts w:eastAsia="Arial Unicode MS"/>
                <w:sz w:val="22"/>
                <w:szCs w:val="22"/>
              </w:rPr>
              <w:t xml:space="preserve">pojedinci, skupine, organizacije koje nisu izravno uključene u provedbu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</w:t>
            </w:r>
            <w:r w:rsidR="004200EB" w:rsidRPr="00A32E5C">
              <w:rPr>
                <w:rFonts w:eastAsia="Arial Unicode MS"/>
                <w:sz w:val="22"/>
                <w:szCs w:val="22"/>
              </w:rPr>
              <w:t>projekta</w:t>
            </w:r>
            <w:r w:rsidR="00A307CF" w:rsidRPr="00A32E5C">
              <w:rPr>
                <w:rFonts w:eastAsia="Arial Unicode MS"/>
                <w:sz w:val="22"/>
                <w:szCs w:val="22"/>
              </w:rPr>
              <w:t>)</w:t>
            </w:r>
          </w:p>
        </w:tc>
      </w:tr>
      <w:tr w:rsidR="00BC1C1A" w:rsidRPr="00A32E5C" w14:paraId="26A08FBD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ED00E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36E984E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719A7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15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600D43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</w:t>
            </w:r>
            <w:r w:rsidRPr="00A32E5C">
              <w:rPr>
                <w:rFonts w:eastAsia="Arial Unicode MS"/>
                <w:sz w:val="22"/>
                <w:szCs w:val="22"/>
              </w:rPr>
              <w:t xml:space="preserve">projekta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(po potrebi proširite tablicu)</w:t>
            </w:r>
            <w:r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C1C1A" w:rsidRPr="00A32E5C" w14:paraId="560AD2F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9C6949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67FE76C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DDBBCD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7A8FB3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4E792FB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Vremensko razdoblje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FE6F90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Očekivani rezultati</w:t>
            </w:r>
          </w:p>
        </w:tc>
      </w:tr>
      <w:tr w:rsidR="00BC1C1A" w:rsidRPr="00A32E5C" w14:paraId="5C20A9A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4CE80F" w14:textId="77777777" w:rsidR="00BC1C1A" w:rsidRPr="00A32E5C" w:rsidRDefault="00706D98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6F7179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6109B3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BDCA3B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407BC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98A05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6677242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1A0CBD" w14:textId="77777777" w:rsidR="00BC1C1A" w:rsidRPr="00A32E5C" w:rsidRDefault="00706D98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67A605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58F54B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C7122A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10BFE1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E06C9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227FF03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B31C41" w14:textId="77777777" w:rsidR="00BC1C1A" w:rsidRPr="00A32E5C" w:rsidRDefault="00706D98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4F978C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759699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1F4306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5B160B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98E2C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06D98" w:rsidRPr="00A32E5C" w14:paraId="50CC8AD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2F8410" w14:textId="77777777" w:rsidR="00706D98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16</w:t>
            </w:r>
            <w:r w:rsidR="00727351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EA2CFC" w14:textId="77777777" w:rsidR="00706D98" w:rsidRPr="00A32E5C" w:rsidRDefault="00727351" w:rsidP="00DA7BE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  <w:shd w:val="clear" w:color="auto" w:fill="FFFFCC"/>
              </w:rPr>
              <w:t>Odgovorne osobe za provedbu programa</w:t>
            </w:r>
            <w:r w:rsidR="00DA7BEC" w:rsidRPr="00A32E5C">
              <w:rPr>
                <w:rFonts w:eastAsia="Arial Unicode MS"/>
                <w:sz w:val="22"/>
                <w:szCs w:val="22"/>
                <w:shd w:val="clear" w:color="auto" w:fill="FFFFCC"/>
              </w:rPr>
              <w:t>/projekta</w:t>
            </w:r>
          </w:p>
        </w:tc>
      </w:tr>
      <w:tr w:rsidR="00DE50A6" w:rsidRPr="00A32E5C" w14:paraId="091127F1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F795BA" w14:textId="77777777" w:rsidR="00DE50A6" w:rsidRPr="00A32E5C" w:rsidRDefault="00DE50A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237D3D1" w14:textId="77777777" w:rsidR="00DE50A6" w:rsidRPr="00A32E5C" w:rsidRDefault="00DE50A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Voditeljica / voditelj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(upišite ime i prezime i priložite životopis na propisanom obrascu ukoliko životopis kao prilog obvezan sukladno Uputama za prijavitelje)</w:t>
            </w:r>
          </w:p>
        </w:tc>
        <w:tc>
          <w:tcPr>
            <w:tcW w:w="69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5CB32" w14:textId="77777777" w:rsidR="00DE50A6" w:rsidRPr="00A32E5C" w:rsidRDefault="00DE50A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E50A6" w:rsidRPr="00A32E5C" w14:paraId="3A2A7EC7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35F5CE" w14:textId="77777777" w:rsidR="00DE50A6" w:rsidRPr="00A32E5C" w:rsidRDefault="00225611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B23D4F4" w14:textId="77777777" w:rsidR="00DE50A6" w:rsidRPr="00A32E5C" w:rsidRDefault="00DE50A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Izvoditelji/</w:t>
            </w:r>
            <w:proofErr w:type="spellStart"/>
            <w:r w:rsidRPr="00A32E5C">
              <w:rPr>
                <w:rFonts w:eastAsia="Arial Unicode MS"/>
                <w:sz w:val="22"/>
                <w:szCs w:val="22"/>
              </w:rPr>
              <w:t>ce</w:t>
            </w:r>
            <w:proofErr w:type="spellEnd"/>
            <w:r w:rsidRPr="00A32E5C">
              <w:rPr>
                <w:rFonts w:eastAsia="Arial Unicode MS"/>
                <w:sz w:val="22"/>
                <w:szCs w:val="22"/>
              </w:rPr>
              <w:t xml:space="preserve">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4485" w14:textId="77777777" w:rsidR="00DE50A6" w:rsidRPr="00A32E5C" w:rsidRDefault="00DE50A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75F53544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4E77AE" w14:textId="77777777" w:rsidR="008115ED" w:rsidRPr="00A32E5C" w:rsidRDefault="00A307CF" w:rsidP="00F80356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</w:t>
            </w:r>
            <w:r w:rsidR="00F80356" w:rsidRPr="00A32E5C">
              <w:rPr>
                <w:rFonts w:eastAsia="Arial Unicode MS"/>
                <w:sz w:val="22"/>
                <w:szCs w:val="22"/>
              </w:rPr>
              <w:t>7</w:t>
            </w:r>
            <w:r w:rsidR="008115ED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520A74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Broj volontera koji sudjeluju u provedbi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7DF7A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20666E66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096BC3" w14:textId="77777777" w:rsidR="008115ED" w:rsidRPr="00A32E5C" w:rsidRDefault="00F8035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18</w:t>
            </w:r>
            <w:r w:rsidR="008115ED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377EDA3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Broj zaposlenih osoba koje sudjeluju u provedbi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>(</w:t>
            </w:r>
            <w:r w:rsidRPr="00A32E5C">
              <w:rPr>
                <w:rFonts w:eastAsia="Arial Unicode MS"/>
                <w:sz w:val="16"/>
                <w:szCs w:val="16"/>
              </w:rPr>
              <w:t>navesti za sve organizacije</w:t>
            </w:r>
            <w:r w:rsidRPr="00A32E5C"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69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438DD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4B38CA19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A5F921" w14:textId="77777777" w:rsidR="008115ED" w:rsidRPr="00A32E5C" w:rsidRDefault="00F8035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19</w:t>
            </w:r>
            <w:r w:rsidR="008115ED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5311B3" w14:textId="77777777" w:rsidR="008115ED" w:rsidRPr="00A32E5C" w:rsidRDefault="008115ED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Vanjski/e stručni/e suradnici/</w:t>
            </w:r>
            <w:proofErr w:type="spellStart"/>
            <w:r w:rsidRPr="00A32E5C">
              <w:rPr>
                <w:rFonts w:eastAsia="Arial Unicode MS"/>
                <w:sz w:val="22"/>
                <w:szCs w:val="22"/>
              </w:rPr>
              <w:t>ce</w:t>
            </w:r>
            <w:proofErr w:type="spellEnd"/>
            <w:r w:rsidRPr="00A32E5C">
              <w:rPr>
                <w:rFonts w:eastAsia="Arial Unicode MS"/>
                <w:sz w:val="22"/>
                <w:szCs w:val="22"/>
              </w:rPr>
              <w:t xml:space="preserve"> koji/e sudjeluju u provedbi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AC809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1AC87BCC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AE1033" w14:textId="77777777" w:rsidR="008115ED" w:rsidRPr="00A32E5C" w:rsidRDefault="00F8035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20</w:t>
            </w:r>
            <w:r w:rsidR="004B4527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B05CAE" w14:textId="77777777" w:rsidR="00E219CA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Kratak opis </w:t>
            </w:r>
            <w:r w:rsidR="00E219CA" w:rsidRPr="00A32E5C">
              <w:rPr>
                <w:rFonts w:eastAsia="Arial Unicode MS"/>
                <w:sz w:val="22"/>
                <w:szCs w:val="22"/>
              </w:rPr>
              <w:t xml:space="preserve">provedenih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programa/projekata </w:t>
            </w:r>
            <w:r w:rsidR="00E219CA" w:rsidRPr="00A32E5C">
              <w:rPr>
                <w:rFonts w:eastAsia="Arial Unicode MS"/>
                <w:sz w:val="22"/>
                <w:szCs w:val="22"/>
              </w:rPr>
              <w:t>u protekle dvije godine.</w:t>
            </w:r>
          </w:p>
          <w:p w14:paraId="34E0451F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388CCAEB" w14:textId="77777777" w:rsidTr="00A32E5C">
        <w:trPr>
          <w:trHeight w:val="108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20A2B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5A47A16E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517529" w14:textId="77777777" w:rsidR="008115ED" w:rsidRPr="00A32E5C" w:rsidRDefault="00E219CA" w:rsidP="00F80356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</w:t>
            </w:r>
            <w:r w:rsidR="00F80356" w:rsidRPr="00A32E5C">
              <w:rPr>
                <w:rFonts w:eastAsia="Arial Unicode MS"/>
                <w:sz w:val="22"/>
                <w:szCs w:val="22"/>
              </w:rPr>
              <w:t>1</w:t>
            </w:r>
            <w:r w:rsidR="008115ED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086CEE" w14:textId="1045509A" w:rsidR="008115ED" w:rsidRPr="00A32E5C" w:rsidRDefault="008115ED" w:rsidP="00DA7BEC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Provodi li se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program/projekt </w:t>
            </w:r>
            <w:r w:rsidRPr="00A32E5C">
              <w:rPr>
                <w:rFonts w:eastAsia="Arial Unicode MS"/>
                <w:sz w:val="22"/>
                <w:szCs w:val="22"/>
              </w:rPr>
              <w:t>u partnerstvu?  (u slučaju potvrdnog od</w:t>
            </w:r>
            <w:r w:rsidR="00E219CA" w:rsidRPr="00A32E5C">
              <w:rPr>
                <w:rFonts w:eastAsia="Arial Unicode MS"/>
                <w:sz w:val="22"/>
                <w:szCs w:val="22"/>
              </w:rPr>
              <w:t>govora, odgovoriti i na pitanje 2</w:t>
            </w:r>
            <w:r w:rsidR="00337D11">
              <w:rPr>
                <w:rFonts w:eastAsia="Arial Unicode MS"/>
                <w:sz w:val="22"/>
                <w:szCs w:val="22"/>
              </w:rPr>
              <w:t>2</w:t>
            </w:r>
            <w:r w:rsidR="00E219CA" w:rsidRPr="00A32E5C">
              <w:rPr>
                <w:rFonts w:eastAsia="Arial Unicode MS"/>
                <w:sz w:val="22"/>
                <w:szCs w:val="22"/>
              </w:rPr>
              <w:t>.</w:t>
            </w:r>
            <w:r w:rsidRPr="00A32E5C">
              <w:rPr>
                <w:rFonts w:eastAsia="Arial Unicode MS"/>
                <w:sz w:val="22"/>
                <w:szCs w:val="22"/>
              </w:rPr>
              <w:t>)</w:t>
            </w:r>
          </w:p>
        </w:tc>
      </w:tr>
      <w:tr w:rsidR="008115ED" w:rsidRPr="00A32E5C" w14:paraId="77B20012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08D0EE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43F761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761190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8CAC88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Ne.</w:t>
            </w:r>
          </w:p>
        </w:tc>
        <w:tc>
          <w:tcPr>
            <w:tcW w:w="585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3DAE9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29419264" w14:textId="77777777" w:rsidTr="00A32E5C">
        <w:trPr>
          <w:trHeight w:val="108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9B42B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1F94C288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99C5B8" w14:textId="77777777" w:rsidR="008115ED" w:rsidRPr="00A32E5C" w:rsidRDefault="00F8035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22</w:t>
            </w:r>
            <w:r w:rsidR="008115ED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4307F3" w14:textId="77777777" w:rsidR="008115ED" w:rsidRPr="00A32E5C" w:rsidRDefault="008115ED" w:rsidP="00DA7BEC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ulogu/doprinos partnerske organizacije u provedbi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programa/projekta.</w:t>
            </w:r>
          </w:p>
        </w:tc>
      </w:tr>
      <w:tr w:rsidR="00C9700B" w:rsidRPr="00A32E5C" w14:paraId="3DC0D3CC" w14:textId="77777777" w:rsidTr="00A32E5C">
        <w:trPr>
          <w:trHeight w:val="108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7994C" w14:textId="77777777" w:rsidR="00C9700B" w:rsidRPr="00A32E5C" w:rsidRDefault="00C9700B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0639FA" w:rsidRPr="00A32E5C" w14:paraId="4381D37F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A151F" w14:textId="77777777" w:rsidR="000639FA" w:rsidRPr="00A32E5C" w:rsidRDefault="00F8035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23</w:t>
            </w:r>
            <w:r w:rsidR="000639F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592233" w14:textId="77777777" w:rsidR="000639FA" w:rsidRPr="00A32E5C" w:rsidRDefault="000639FA" w:rsidP="00DA7BEC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na koji način planirate uključiti građane i građanke u aktivnosti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programa/projekata</w:t>
            </w:r>
            <w:r w:rsidRPr="00A32E5C">
              <w:rPr>
                <w:rFonts w:eastAsia="Arial Unicode MS"/>
                <w:sz w:val="22"/>
                <w:szCs w:val="22"/>
              </w:rPr>
              <w:t xml:space="preserve"> informirati širu javnost o tijeku provedbe </w:t>
            </w:r>
            <w:r w:rsidR="001C720E" w:rsidRPr="00A32E5C">
              <w:rPr>
                <w:rFonts w:eastAsia="Arial Unicode MS"/>
                <w:sz w:val="22"/>
                <w:szCs w:val="22"/>
              </w:rPr>
              <w:t>i rezultatima programa</w:t>
            </w:r>
            <w:r w:rsidR="00DA7BEC" w:rsidRPr="00A32E5C">
              <w:rPr>
                <w:rFonts w:eastAsia="Arial Unicode MS"/>
                <w:sz w:val="22"/>
                <w:szCs w:val="22"/>
              </w:rPr>
              <w:t>/projekta.</w:t>
            </w:r>
          </w:p>
        </w:tc>
      </w:tr>
      <w:tr w:rsidR="000639FA" w:rsidRPr="00A32E5C" w14:paraId="77C5F1C8" w14:textId="77777777" w:rsidTr="00A32E5C">
        <w:trPr>
          <w:trHeight w:val="108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B8839" w14:textId="77777777" w:rsidR="000639FA" w:rsidRPr="00A32E5C" w:rsidRDefault="000639FA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B13D30" w:rsidRPr="00A32E5C" w14:paraId="43662F0E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FD98841" w14:textId="77777777" w:rsidR="00B13D30" w:rsidRPr="00A32E5C" w:rsidRDefault="00E8273A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 xml:space="preserve">III. 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74D1687" w14:textId="77777777" w:rsidR="00B13D30" w:rsidRPr="00A32E5C" w:rsidRDefault="00E8273A" w:rsidP="008706A3">
            <w:pPr>
              <w:snapToGrid w:val="0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VREDNOVANJE REZULTATA</w:t>
            </w:r>
          </w:p>
        </w:tc>
      </w:tr>
      <w:tr w:rsidR="00B13D30" w:rsidRPr="00A32E5C" w14:paraId="6647F641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280926" w14:textId="77777777" w:rsidR="00B13D30" w:rsidRPr="00A32E5C" w:rsidRDefault="00E8273A" w:rsidP="00E8273A">
            <w:pPr>
              <w:rPr>
                <w:rFonts w:eastAsia="Arial Unicode MS"/>
              </w:rPr>
            </w:pPr>
            <w:r w:rsidRPr="00A32E5C">
              <w:rPr>
                <w:rFonts w:eastAsia="Arial Unicode MS"/>
              </w:rPr>
              <w:t xml:space="preserve">1.    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F3C136" w14:textId="77777777" w:rsidR="00B13D30" w:rsidRPr="00A32E5C" w:rsidRDefault="00E8273A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na koji način će se izvršiti praćenje i vrednovanje postignuća rezultata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programa/projekata </w:t>
            </w:r>
            <w:r w:rsidRPr="00A32E5C">
              <w:rPr>
                <w:rFonts w:eastAsia="Arial Unicode MS"/>
                <w:sz w:val="22"/>
                <w:szCs w:val="22"/>
              </w:rPr>
              <w:t>i njegov utjecaj na ispunjavanje ciljeva javnog natječaja</w:t>
            </w:r>
          </w:p>
        </w:tc>
      </w:tr>
      <w:tr w:rsidR="00B13D30" w:rsidRPr="00A32E5C" w14:paraId="432F32C6" w14:textId="77777777" w:rsidTr="00A32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</w:trPr>
        <w:tc>
          <w:tcPr>
            <w:tcW w:w="10005" w:type="dxa"/>
            <w:gridSpan w:val="30"/>
          </w:tcPr>
          <w:p w14:paraId="71BEF9F2" w14:textId="77777777" w:rsidR="00B13D30" w:rsidRPr="00A32E5C" w:rsidRDefault="00B13D30" w:rsidP="008706A3">
            <w:pPr>
              <w:tabs>
                <w:tab w:val="left" w:pos="2301"/>
              </w:tabs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4687AD0E" w14:textId="77777777" w:rsidR="00B13D30" w:rsidRPr="00A32E5C" w:rsidRDefault="00B13D30" w:rsidP="008706A3">
            <w:pPr>
              <w:tabs>
                <w:tab w:val="left" w:pos="2301"/>
              </w:tabs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5E06BA8A" w14:textId="77777777" w:rsidR="00B13D30" w:rsidRPr="00A32E5C" w:rsidRDefault="00B13D30" w:rsidP="008706A3">
            <w:pPr>
              <w:tabs>
                <w:tab w:val="left" w:pos="2301"/>
              </w:tabs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A32E5C" w:rsidRPr="00A32E5C" w14:paraId="2ECEB030" w14:textId="77777777" w:rsidTr="00A32E5C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10005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AC53" w14:textId="77777777" w:rsidR="00A32E5C" w:rsidRPr="00A32E5C" w:rsidRDefault="00A32E5C" w:rsidP="00A32E5C">
            <w:pPr>
              <w:tabs>
                <w:tab w:val="left" w:pos="2400"/>
              </w:tabs>
              <w:snapToGrid w:val="0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IV.</w:t>
            </w:r>
            <w:r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r w:rsidRPr="00A32E5C">
              <w:rPr>
                <w:rFonts w:eastAsia="Arial Unicode MS"/>
                <w:b/>
                <w:sz w:val="22"/>
                <w:szCs w:val="22"/>
              </w:rPr>
              <w:t>ODRŽIVOST PROGRAMA/PROJEKTA</w:t>
            </w:r>
          </w:p>
        </w:tc>
      </w:tr>
      <w:tr w:rsidR="008706A3" w:rsidRPr="00A32E5C" w14:paraId="12D22920" w14:textId="77777777" w:rsidTr="00A32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0005" w:type="dxa"/>
            <w:gridSpan w:val="30"/>
          </w:tcPr>
          <w:p w14:paraId="4A49F894" w14:textId="77777777" w:rsidR="008706A3" w:rsidRPr="00CE1133" w:rsidRDefault="008706A3" w:rsidP="00A32E5C">
            <w:pPr>
              <w:tabs>
                <w:tab w:val="left" w:pos="2301"/>
              </w:tabs>
              <w:rPr>
                <w:color w:val="FFC000" w:themeColor="accent4"/>
                <w:sz w:val="22"/>
                <w:szCs w:val="22"/>
              </w:rPr>
            </w:pPr>
            <w:r w:rsidRPr="00CE1133">
              <w:rPr>
                <w:sz w:val="22"/>
                <w:szCs w:val="22"/>
              </w:rPr>
              <w:t xml:space="preserve">Opišite planira li se i na koji će se način osigurati održivost </w:t>
            </w:r>
            <w:r w:rsidR="00DA7BEC" w:rsidRPr="00CE1133">
              <w:rPr>
                <w:sz w:val="22"/>
                <w:szCs w:val="22"/>
              </w:rPr>
              <w:t xml:space="preserve">programa/projekta </w:t>
            </w:r>
            <w:r w:rsidRPr="00CE1133">
              <w:rPr>
                <w:sz w:val="22"/>
                <w:szCs w:val="22"/>
              </w:rPr>
              <w:t>nakon isteka financijske podrške</w:t>
            </w:r>
            <w:r w:rsidR="009D1A02" w:rsidRPr="00CE1133">
              <w:rPr>
                <w:sz w:val="22"/>
                <w:szCs w:val="22"/>
              </w:rPr>
              <w:t xml:space="preserve"> od</w:t>
            </w:r>
            <w:r w:rsidRPr="00CE1133">
              <w:rPr>
                <w:sz w:val="22"/>
                <w:szCs w:val="22"/>
              </w:rPr>
              <w:t xml:space="preserve"> </w:t>
            </w:r>
            <w:r w:rsidR="00A32E5C" w:rsidRPr="00CE1133">
              <w:rPr>
                <w:sz w:val="22"/>
                <w:szCs w:val="22"/>
              </w:rPr>
              <w:t xml:space="preserve">tvrtke </w:t>
            </w:r>
            <w:r w:rsidR="006A7933" w:rsidRPr="00CE1133">
              <w:rPr>
                <w:sz w:val="22"/>
                <w:szCs w:val="22"/>
              </w:rPr>
              <w:t>Koprivničke vode d.o.o.</w:t>
            </w:r>
            <w:r w:rsidR="00E8273A" w:rsidRPr="00CE1133">
              <w:rPr>
                <w:sz w:val="22"/>
                <w:szCs w:val="22"/>
              </w:rPr>
              <w:t>?</w:t>
            </w:r>
          </w:p>
        </w:tc>
      </w:tr>
      <w:tr w:rsidR="003E15C3" w:rsidRPr="00A32E5C" w14:paraId="1B42511B" w14:textId="77777777" w:rsidTr="00F77D21">
        <w:tblPrEx>
          <w:tblCellMar>
            <w:bottom w:w="0" w:type="dxa"/>
          </w:tblCellMar>
        </w:tblPrEx>
        <w:trPr>
          <w:trHeight w:val="742"/>
        </w:trPr>
        <w:tc>
          <w:tcPr>
            <w:tcW w:w="10005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5E8F" w14:textId="77777777" w:rsidR="003E15C3" w:rsidRPr="00A32E5C" w:rsidRDefault="003E15C3">
            <w:pPr>
              <w:snapToGrid w:val="0"/>
              <w:rPr>
                <w:b/>
                <w:sz w:val="22"/>
                <w:szCs w:val="22"/>
              </w:rPr>
            </w:pPr>
          </w:p>
          <w:p w14:paraId="0EB854B1" w14:textId="77777777" w:rsidR="003E15C3" w:rsidRPr="00A32E5C" w:rsidRDefault="003E15C3">
            <w:pPr>
              <w:snapToGrid w:val="0"/>
              <w:rPr>
                <w:b/>
                <w:sz w:val="22"/>
                <w:szCs w:val="22"/>
              </w:rPr>
            </w:pPr>
          </w:p>
          <w:p w14:paraId="5095BB61" w14:textId="77777777" w:rsidR="003E15C3" w:rsidRPr="00A32E5C" w:rsidRDefault="003E15C3">
            <w:pPr>
              <w:suppressAutoHyphens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</w:tbl>
    <w:p w14:paraId="5A2E3C9E" w14:textId="77777777" w:rsidR="002A45A3" w:rsidRDefault="002A45A3"/>
    <w:tbl>
      <w:tblPr>
        <w:tblW w:w="10005" w:type="dxa"/>
        <w:tblInd w:w="30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  <w:gridCol w:w="365"/>
      </w:tblGrid>
      <w:tr w:rsidR="00210C77" w:rsidRPr="00A32E5C" w14:paraId="1A34635C" w14:textId="77777777" w:rsidTr="002A45A3">
        <w:trPr>
          <w:trHeight w:val="742"/>
        </w:trPr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6200" w14:textId="77777777" w:rsidR="00210C77" w:rsidRPr="00A32E5C" w:rsidRDefault="00210C77" w:rsidP="002A45A3">
            <w:pPr>
              <w:pStyle w:val="Odlomakpopisa"/>
              <w:ind w:left="254" w:right="255" w:hanging="11"/>
              <w:jc w:val="both"/>
              <w:rPr>
                <w:rFonts w:eastAsia="Arial Unicode MS"/>
                <w:b/>
                <w:bCs/>
              </w:rPr>
            </w:pP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Potpisom ovog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obrasca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podnositelj daje izričitu suglasnost K</w:t>
            </w:r>
            <w:r w:rsidR="00D94BC1">
              <w:rPr>
                <w:rFonts w:ascii="Times New Roman" w:hAnsi="Times New Roman"/>
                <w:i/>
                <w:sz w:val="20"/>
                <w:szCs w:val="24"/>
              </w:rPr>
              <w:t>oprivničkim vodama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da može poduzimati radnje vezano uz obradu njegovih osobnih podataka navedenih u ovom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obrascu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a što podrazumijeva svaku radnju ili skup radnji koje čine opseg obavljanja redovitih poslova K</w:t>
            </w:r>
            <w:r w:rsidR="00D94BC1">
              <w:rPr>
                <w:rFonts w:ascii="Times New Roman" w:hAnsi="Times New Roman"/>
                <w:i/>
                <w:sz w:val="20"/>
                <w:szCs w:val="24"/>
              </w:rPr>
              <w:t>oprivničkih voda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>. Ko</w:t>
            </w:r>
            <w:r w:rsidR="00D94BC1">
              <w:rPr>
                <w:rFonts w:ascii="Times New Roman" w:hAnsi="Times New Roman"/>
                <w:i/>
                <w:sz w:val="20"/>
                <w:szCs w:val="24"/>
              </w:rPr>
              <w:t>privničke vode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se obvezuj</w:t>
            </w:r>
            <w:r w:rsidR="00A9078C">
              <w:rPr>
                <w:rFonts w:ascii="Times New Roman" w:hAnsi="Times New Roman"/>
                <w:i/>
                <w:sz w:val="20"/>
                <w:szCs w:val="24"/>
              </w:rPr>
              <w:t>u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koristiti podatke samo u svrhu za koju su namijenjeni, uz poštivanje odredbi Uredbe (EU) 2016/679 Europskog parlamenta i Vijeća od 27. travnja 2016. (Opća uredba o zaštiti podataka), Zakona o provedbi Opće uredbe o zaštiti podataka, Politike o zaštiti osobnih podataka i privatnosti i drugih propisa koji reguliraju zaštitu osobnih podataka. Podnositelj potvrđuje da je prije potpisa ovog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obrasca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obaviješten o namjeri korištenja osobnih podataka, a ovom izjavom daje privolu na takvu obradu. Pod materijalnom i kaznenom odgovornošću izjavljujem i svojim potpisom potvrđujem da su navedeni podaci istiniti te ih kao takve vlastoručno potpisujem. Također izjavljujem da sam prethodno upoznat/a sa načinima ostvarivanja zaštite svojih prava glede osobnih podataka.</w:t>
            </w:r>
          </w:p>
        </w:tc>
      </w:tr>
      <w:tr w:rsidR="008706A3" w:rsidRPr="00A32E5C" w14:paraId="5E4CBA70" w14:textId="77777777" w:rsidTr="00A32E5C">
        <w:trPr>
          <w:gridAfter w:val="1"/>
          <w:wAfter w:w="365" w:type="dxa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46D3A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7E6F3BBC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0C538A32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7BE94D0B" w14:textId="77777777" w:rsidR="008706A3" w:rsidRPr="00A32E5C" w:rsidRDefault="008706A3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bCs/>
                <w:sz w:val="22"/>
                <w:szCs w:val="22"/>
              </w:rPr>
              <w:t xml:space="preserve">Ime i prezime voditelja/voditeljice </w:t>
            </w:r>
            <w:r w:rsidR="00DA7BEC" w:rsidRPr="00A32E5C">
              <w:rPr>
                <w:rFonts w:eastAsia="Arial Unicode MS"/>
                <w:b/>
                <w:bCs/>
                <w:sz w:val="22"/>
                <w:szCs w:val="22"/>
              </w:rPr>
              <w:t>programa/projekta</w:t>
            </w:r>
            <w:r w:rsidRPr="00A32E5C">
              <w:rPr>
                <w:rFonts w:eastAsia="SimSun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D97A2" w14:textId="77777777" w:rsidR="008706A3" w:rsidRPr="00A32E5C" w:rsidRDefault="008706A3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15EEE66A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090A2BB4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663B5EE5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0EB4747A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3BE51468" w14:textId="77777777" w:rsidR="008706A3" w:rsidRPr="00A32E5C" w:rsidRDefault="008706A3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bCs/>
                <w:sz w:val="22"/>
                <w:szCs w:val="22"/>
              </w:rPr>
              <w:t xml:space="preserve">Ime i prezime osobe ovlaštene za zastupanje </w:t>
            </w:r>
            <w:r w:rsidRPr="00A32E5C">
              <w:rPr>
                <w:rFonts w:eastAsia="SimSun"/>
                <w:b/>
                <w:i/>
                <w:sz w:val="20"/>
              </w:rPr>
              <w:t>(u organizaciji – prijavitelju)</w:t>
            </w:r>
          </w:p>
        </w:tc>
      </w:tr>
    </w:tbl>
    <w:p w14:paraId="409940AA" w14:textId="77777777" w:rsidR="009842F4" w:rsidRPr="00A32E5C" w:rsidRDefault="00CB3E74" w:rsidP="00CB3E74">
      <w:pPr>
        <w:jc w:val="center"/>
        <w:rPr>
          <w:rFonts w:eastAsia="Arial Unicode MS"/>
          <w:b/>
          <w:sz w:val="22"/>
          <w:szCs w:val="22"/>
        </w:rPr>
      </w:pPr>
      <w:r w:rsidRPr="00A32E5C">
        <w:rPr>
          <w:rFonts w:eastAsia="Arial Unicode MS"/>
          <w:b/>
          <w:sz w:val="22"/>
          <w:szCs w:val="22"/>
        </w:rPr>
        <w:t>MP</w:t>
      </w:r>
    </w:p>
    <w:p w14:paraId="52529BC3" w14:textId="77777777" w:rsidR="009842F4" w:rsidRPr="00A32E5C" w:rsidRDefault="009842F4">
      <w:pPr>
        <w:jc w:val="center"/>
        <w:rPr>
          <w:rFonts w:eastAsia="Arial Unicode MS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A32E5C" w14:paraId="793D10E6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2E7828" w14:textId="77777777" w:rsidR="00E11A4A" w:rsidRPr="00A32E5C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FC47B15" w14:textId="77777777" w:rsidR="00E11A4A" w:rsidRPr="00A32E5C" w:rsidRDefault="00E11A4A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FB2CBB1" w14:textId="77777777" w:rsidR="00E11A4A" w:rsidRPr="00A32E5C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11A4A" w:rsidRPr="00A32E5C" w14:paraId="1DE25EF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6BE5253" w14:textId="77777777" w:rsidR="00E11A4A" w:rsidRPr="00A32E5C" w:rsidRDefault="00E11A4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E68FCEA" w14:textId="77777777" w:rsidR="00E11A4A" w:rsidRPr="00A32E5C" w:rsidRDefault="00E11A4A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5CBB70C7" w14:textId="77777777" w:rsidR="00E11A4A" w:rsidRPr="00A32E5C" w:rsidRDefault="00E11A4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062911D" w14:textId="77777777" w:rsidR="00E11A4A" w:rsidRPr="00A32E5C" w:rsidRDefault="00E11A4A"/>
    <w:p w14:paraId="3065B56A" w14:textId="77777777" w:rsidR="00E11A4A" w:rsidRPr="00A32E5C" w:rsidRDefault="00E11A4A">
      <w:pPr>
        <w:rPr>
          <w:rFonts w:eastAsia="Arial Unicode MS"/>
          <w:b/>
          <w:sz w:val="22"/>
          <w:szCs w:val="22"/>
        </w:rPr>
      </w:pPr>
    </w:p>
    <w:p w14:paraId="48ED7FF8" w14:textId="77777777" w:rsidR="00E11A4A" w:rsidRPr="00A32E5C" w:rsidRDefault="00E11A4A">
      <w:pPr>
        <w:rPr>
          <w:rFonts w:eastAsia="Arial Unicode MS"/>
          <w:b/>
          <w:sz w:val="22"/>
          <w:szCs w:val="22"/>
        </w:rPr>
      </w:pPr>
    </w:p>
    <w:p w14:paraId="5A532C7A" w14:textId="77777777" w:rsidR="00E11A4A" w:rsidRPr="00A32E5C" w:rsidRDefault="00E11A4A"/>
    <w:p w14:paraId="43DE26ED" w14:textId="77777777" w:rsidR="00E11A4A" w:rsidRPr="00A32E5C" w:rsidRDefault="00E11A4A">
      <w:pPr>
        <w:ind w:hanging="13"/>
        <w:rPr>
          <w:rFonts w:eastAsia="Arial Unicode MS"/>
          <w:b/>
          <w:sz w:val="22"/>
          <w:szCs w:val="22"/>
        </w:rPr>
      </w:pPr>
    </w:p>
    <w:p w14:paraId="3C882D70" w14:textId="77777777" w:rsidR="00E11A4A" w:rsidRPr="00A32E5C" w:rsidRDefault="00E11A4A">
      <w:pPr>
        <w:ind w:hanging="13"/>
        <w:rPr>
          <w:rFonts w:eastAsia="Arial Unicode MS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A32E5C" w14:paraId="6A2155C5" w14:textId="77777777">
        <w:tc>
          <w:tcPr>
            <w:tcW w:w="360" w:type="dxa"/>
            <w:shd w:val="clear" w:color="auto" w:fill="auto"/>
            <w:vAlign w:val="center"/>
          </w:tcPr>
          <w:p w14:paraId="4F43E546" w14:textId="77777777" w:rsidR="00E11A4A" w:rsidRPr="00A32E5C" w:rsidRDefault="00E11A4A">
            <w:pPr>
              <w:snapToGrid w:val="0"/>
              <w:ind w:left="-13"/>
              <w:jc w:val="center"/>
              <w:rPr>
                <w:rFonts w:eastAsia="Arial Unicode MS"/>
                <w:b/>
                <w:bCs/>
                <w:szCs w:val="20"/>
              </w:rPr>
            </w:pPr>
            <w:r w:rsidRPr="00A32E5C">
              <w:rPr>
                <w:rFonts w:eastAsia="Arial Unicode MS"/>
                <w:b/>
                <w:bCs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BF821F" w14:textId="77777777" w:rsidR="00E11A4A" w:rsidRPr="00A32E5C" w:rsidRDefault="00E11A4A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FEFDB58" w14:textId="77777777" w:rsidR="00E11A4A" w:rsidRPr="00A32E5C" w:rsidRDefault="00E11A4A">
            <w:pPr>
              <w:snapToGrid w:val="0"/>
              <w:rPr>
                <w:b/>
                <w:szCs w:val="20"/>
              </w:rPr>
            </w:pPr>
            <w:r w:rsidRPr="00A32E5C">
              <w:rPr>
                <w:b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BE9104" w14:textId="77777777" w:rsidR="00E11A4A" w:rsidRPr="00A32E5C" w:rsidRDefault="00E11A4A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CE1C52" w14:textId="6C304521" w:rsidR="00E11A4A" w:rsidRPr="00A32E5C" w:rsidRDefault="00E11A4A" w:rsidP="00A32E5C">
            <w:pPr>
              <w:snapToGrid w:val="0"/>
              <w:rPr>
                <w:b/>
                <w:szCs w:val="20"/>
              </w:rPr>
            </w:pPr>
            <w:r w:rsidRPr="00A32E5C">
              <w:rPr>
                <w:b/>
                <w:szCs w:val="20"/>
              </w:rPr>
              <w:t>20</w:t>
            </w:r>
            <w:r w:rsidR="004B098C">
              <w:rPr>
                <w:b/>
                <w:szCs w:val="20"/>
              </w:rPr>
              <w:t>24</w:t>
            </w:r>
            <w:r w:rsidRPr="00A32E5C">
              <w:rPr>
                <w:b/>
                <w:szCs w:val="20"/>
              </w:rPr>
              <w:t>.</w:t>
            </w:r>
          </w:p>
        </w:tc>
      </w:tr>
    </w:tbl>
    <w:p w14:paraId="1BE45A8F" w14:textId="77777777" w:rsidR="00E11A4A" w:rsidRPr="00A32E5C" w:rsidRDefault="00E11A4A"/>
    <w:sectPr w:rsidR="00E11A4A" w:rsidRPr="00A32E5C" w:rsidSect="00A32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4" w:bottom="1134" w:left="1134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85186" w14:textId="77777777" w:rsidR="00DD15B1" w:rsidRDefault="00DD15B1">
      <w:r>
        <w:separator/>
      </w:r>
    </w:p>
  </w:endnote>
  <w:endnote w:type="continuationSeparator" w:id="0">
    <w:p w14:paraId="557BCCC0" w14:textId="77777777" w:rsidR="00DD15B1" w:rsidRDefault="00DD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Times New Roman"/>
    <w:charset w:val="00"/>
    <w:family w:val="roman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8244F" w14:textId="77777777" w:rsidR="00F14A2D" w:rsidRDefault="00F14A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F0FFF" w14:textId="77777777" w:rsidR="00F14A2D" w:rsidRDefault="00F14A2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0A885" w14:textId="77777777" w:rsidR="00A5201C" w:rsidRDefault="00A5201C">
    <w:pPr>
      <w:pStyle w:val="Podnoje"/>
      <w:jc w:val="right"/>
    </w:pPr>
  </w:p>
  <w:p w14:paraId="0C4DCEBC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0CDC1" w14:textId="77777777" w:rsidR="00DD15B1" w:rsidRDefault="00DD15B1">
      <w:r>
        <w:separator/>
      </w:r>
    </w:p>
  </w:footnote>
  <w:footnote w:type="continuationSeparator" w:id="0">
    <w:p w14:paraId="35D40133" w14:textId="77777777" w:rsidR="00DD15B1" w:rsidRDefault="00DD1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3175E" w14:textId="77777777" w:rsidR="00F14A2D" w:rsidRDefault="00F14A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96"/>
      <w:gridCol w:w="5066"/>
      <w:gridCol w:w="1598"/>
    </w:tblGrid>
    <w:tr w:rsidR="00C73FA7" w14:paraId="3ECF5FBD" w14:textId="77777777" w:rsidTr="00C73FA7">
      <w:trPr>
        <w:trHeight w:val="295"/>
      </w:trPr>
      <w:tc>
        <w:tcPr>
          <w:tcW w:w="33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E4C664" w14:textId="77777777" w:rsidR="00C73FA7" w:rsidRDefault="00C73FA7" w:rsidP="00C73FA7">
          <w:pPr>
            <w:spacing w:before="100" w:beforeAutospacing="1" w:after="100" w:afterAutospacing="1"/>
            <w:jc w:val="center"/>
            <w:rPr>
              <w:lang w:eastAsia="hr-HR"/>
            </w:rPr>
          </w:pPr>
          <w:r w:rsidRPr="00996F8B">
            <w:rPr>
              <w:noProof/>
              <w:lang w:eastAsia="hr-HR"/>
            </w:rPr>
            <w:drawing>
              <wp:inline distT="0" distB="0" distL="0" distR="0" wp14:anchorId="109F9888" wp14:editId="55AB5B58">
                <wp:extent cx="2011680" cy="457943"/>
                <wp:effectExtent l="0" t="0" r="7620" b="0"/>
                <wp:docPr id="2" name="Slika 2" descr="\\ahenezi\Razmjena\LOGO\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henezi\Razmjena\LOGO\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454" cy="463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9B999C" w14:textId="77777777" w:rsidR="00C73FA7" w:rsidRPr="00A32E5C" w:rsidRDefault="00C73FA7" w:rsidP="00C73FA7">
          <w:pPr>
            <w:pStyle w:val="Naslov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A32E5C">
            <w:rPr>
              <w:rFonts w:ascii="Times New Roman" w:hAnsi="Times New Roman"/>
              <w:b/>
              <w:sz w:val="24"/>
              <w:lang w:val="hr-HR"/>
            </w:rPr>
            <w:t>OPIS PROGRAMA ILI PROJEKTA</w:t>
          </w:r>
        </w:p>
      </w:tc>
      <w:tc>
        <w:tcPr>
          <w:tcW w:w="15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60C0BF" w14:textId="46F6E7C3" w:rsidR="00C73FA7" w:rsidRPr="00A32E5C" w:rsidRDefault="009968AD" w:rsidP="00C73FA7">
          <w:pPr>
            <w:spacing w:before="100" w:beforeAutospacing="1" w:after="100" w:afterAutospacing="1"/>
            <w:jc w:val="center"/>
            <w:rPr>
              <w:b/>
            </w:rPr>
          </w:pPr>
          <w:r>
            <w:rPr>
              <w:b/>
            </w:rPr>
            <w:t>U1-OB-16/</w:t>
          </w:r>
          <w:r w:rsidR="00FB31D7">
            <w:rPr>
              <w:b/>
            </w:rPr>
            <w:t>2</w:t>
          </w:r>
        </w:p>
      </w:tc>
    </w:tr>
    <w:tr w:rsidR="00C73FA7" w14:paraId="4E0518EA" w14:textId="77777777" w:rsidTr="00C73FA7">
      <w:trPr>
        <w:trHeight w:val="3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98B558" w14:textId="77777777" w:rsidR="00C73FA7" w:rsidRDefault="00C73FA7" w:rsidP="00C73FA7">
          <w:pPr>
            <w:suppressAutoHyphens w:val="0"/>
            <w:rPr>
              <w:rFonts w:eastAsia="Arial Unicode MS"/>
            </w:rPr>
          </w:pPr>
        </w:p>
      </w:tc>
      <w:tc>
        <w:tcPr>
          <w:tcW w:w="50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71C915" w14:textId="77777777" w:rsidR="00C73FA7" w:rsidRDefault="00C73FA7" w:rsidP="00C73FA7">
          <w:pPr>
            <w:suppressAutoHyphens w:val="0"/>
          </w:pPr>
        </w:p>
      </w:tc>
      <w:tc>
        <w:tcPr>
          <w:tcW w:w="15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3C1BD8" w14:textId="33D1836C" w:rsidR="00C73FA7" w:rsidRDefault="002C647C" w:rsidP="009968AD">
          <w:pPr>
            <w:spacing w:before="100" w:beforeAutospacing="1" w:after="100" w:afterAutospacing="1"/>
            <w:jc w:val="center"/>
          </w:pPr>
          <w:r>
            <w:t>24.01.2023.</w:t>
          </w:r>
        </w:p>
      </w:tc>
    </w:tr>
    <w:tr w:rsidR="00C73FA7" w14:paraId="6765C2E8" w14:textId="77777777" w:rsidTr="00C73FA7">
      <w:trPr>
        <w:trHeight w:val="18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99B4FB" w14:textId="77777777" w:rsidR="00C73FA7" w:rsidRDefault="00C73FA7" w:rsidP="00C73FA7">
          <w:pPr>
            <w:suppressAutoHyphens w:val="0"/>
            <w:rPr>
              <w:rFonts w:eastAsia="Arial Unicode MS"/>
            </w:rPr>
          </w:pPr>
        </w:p>
      </w:tc>
      <w:tc>
        <w:tcPr>
          <w:tcW w:w="50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C0D136" w14:textId="77777777" w:rsidR="00C73FA7" w:rsidRDefault="00C73FA7" w:rsidP="00C73FA7">
          <w:pPr>
            <w:suppressAutoHyphens w:val="0"/>
          </w:pPr>
        </w:p>
      </w:tc>
      <w:tc>
        <w:tcPr>
          <w:tcW w:w="15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26B7CC" w14:textId="77777777" w:rsidR="00C73FA7" w:rsidRDefault="00C73FA7" w:rsidP="00C73FA7">
          <w:pPr>
            <w:spacing w:before="100" w:beforeAutospacing="1" w:after="100" w:afterAutospacing="1"/>
            <w:jc w:val="center"/>
          </w:pPr>
          <w:r>
            <w:t xml:space="preserve">Stranica: </w:t>
          </w:r>
          <w:r>
            <w:rPr>
              <w:bCs/>
            </w:rPr>
            <w:fldChar w:fldCharType="begin"/>
          </w:r>
          <w:r>
            <w:rPr>
              <w:bCs/>
            </w:rPr>
            <w:instrText>PAGE  \* Arabic  \* MERGEFORMAT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3</w:t>
          </w:r>
          <w:r>
            <w:rPr>
              <w:bCs/>
            </w:rPr>
            <w:fldChar w:fldCharType="end"/>
          </w:r>
          <w:r>
            <w:rPr>
              <w:bCs/>
            </w:rPr>
            <w:t>/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  \* Arabic  \* MERGEFORMAT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6</w:t>
          </w:r>
          <w:r>
            <w:rPr>
              <w:bCs/>
            </w:rPr>
            <w:fldChar w:fldCharType="end"/>
          </w:r>
        </w:p>
      </w:tc>
    </w:tr>
  </w:tbl>
  <w:p w14:paraId="45F32828" w14:textId="77777777" w:rsidR="00A5201C" w:rsidRPr="00064163" w:rsidRDefault="00A5201C" w:rsidP="0006416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96"/>
      <w:gridCol w:w="4391"/>
      <w:gridCol w:w="1824"/>
    </w:tblGrid>
    <w:tr w:rsidR="00C73FA7" w14:paraId="1BBBDB72" w14:textId="77777777" w:rsidTr="00C73FA7">
      <w:trPr>
        <w:trHeight w:val="295"/>
        <w:jc w:val="center"/>
      </w:trPr>
      <w:tc>
        <w:tcPr>
          <w:tcW w:w="33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9D3454" w14:textId="77777777" w:rsidR="00C73FA7" w:rsidRDefault="00C73FA7" w:rsidP="00C73FA7">
          <w:pPr>
            <w:spacing w:before="100" w:beforeAutospacing="1" w:after="100" w:afterAutospacing="1"/>
            <w:jc w:val="center"/>
            <w:rPr>
              <w:lang w:eastAsia="hr-HR"/>
            </w:rPr>
          </w:pPr>
          <w:r w:rsidRPr="00996F8B">
            <w:rPr>
              <w:noProof/>
              <w:lang w:eastAsia="hr-HR"/>
            </w:rPr>
            <w:drawing>
              <wp:inline distT="0" distB="0" distL="0" distR="0" wp14:anchorId="29DC12D1" wp14:editId="7ACA9937">
                <wp:extent cx="2011680" cy="457943"/>
                <wp:effectExtent l="0" t="0" r="7620" b="0"/>
                <wp:docPr id="1" name="Slika 1" descr="\\ahenezi\Razmjena\LOGO\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henezi\Razmjena\LOGO\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454" cy="463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ED4691" w14:textId="77777777" w:rsidR="00C73FA7" w:rsidRPr="00A32E5C" w:rsidRDefault="00C73FA7" w:rsidP="00C73FA7">
          <w:pPr>
            <w:pStyle w:val="Naslov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A32E5C">
            <w:rPr>
              <w:rFonts w:ascii="Times New Roman" w:hAnsi="Times New Roman"/>
              <w:b/>
              <w:sz w:val="24"/>
              <w:lang w:val="hr-HR"/>
            </w:rPr>
            <w:t>OPIS PROGRAMA ILI PROJEKTA</w:t>
          </w:r>
        </w:p>
      </w:tc>
      <w:tc>
        <w:tcPr>
          <w:tcW w:w="18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B91088" w14:textId="68E8FA5A" w:rsidR="00FB31D7" w:rsidRPr="00A32E5C" w:rsidRDefault="009968AD" w:rsidP="00FB31D7">
          <w:pPr>
            <w:spacing w:before="100" w:beforeAutospacing="1" w:after="100" w:afterAutospacing="1"/>
            <w:jc w:val="center"/>
            <w:rPr>
              <w:b/>
            </w:rPr>
          </w:pPr>
          <w:r>
            <w:rPr>
              <w:b/>
            </w:rPr>
            <w:t>U1-OB-16/</w:t>
          </w:r>
          <w:r w:rsidR="00FB31D7">
            <w:rPr>
              <w:b/>
            </w:rPr>
            <w:t>2</w:t>
          </w:r>
        </w:p>
      </w:tc>
    </w:tr>
    <w:tr w:rsidR="00C73FA7" w14:paraId="57E718B6" w14:textId="77777777" w:rsidTr="00C73FA7">
      <w:trPr>
        <w:trHeight w:val="322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DE5412" w14:textId="77777777" w:rsidR="00C73FA7" w:rsidRDefault="00C73FA7" w:rsidP="00C73FA7">
          <w:pPr>
            <w:suppressAutoHyphens w:val="0"/>
            <w:rPr>
              <w:rFonts w:eastAsia="Arial Unicode M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4BFE19" w14:textId="77777777" w:rsidR="00C73FA7" w:rsidRDefault="00C73FA7" w:rsidP="00C73FA7">
          <w:pPr>
            <w:suppressAutoHyphens w:val="0"/>
          </w:pPr>
        </w:p>
      </w:tc>
      <w:tc>
        <w:tcPr>
          <w:tcW w:w="18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5FCA77" w14:textId="189489FB" w:rsidR="00C73FA7" w:rsidRDefault="00F14A2D" w:rsidP="009968AD">
          <w:pPr>
            <w:spacing w:before="100" w:beforeAutospacing="1" w:after="100" w:afterAutospacing="1"/>
            <w:jc w:val="center"/>
          </w:pPr>
          <w:r>
            <w:t>24.01.2023.</w:t>
          </w:r>
        </w:p>
      </w:tc>
    </w:tr>
    <w:tr w:rsidR="00C73FA7" w14:paraId="5B2D4C2E" w14:textId="77777777" w:rsidTr="00C73FA7">
      <w:trPr>
        <w:trHeight w:val="18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ABE405" w14:textId="77777777" w:rsidR="00C73FA7" w:rsidRDefault="00C73FA7" w:rsidP="00C73FA7">
          <w:pPr>
            <w:suppressAutoHyphens w:val="0"/>
            <w:rPr>
              <w:rFonts w:eastAsia="Arial Unicode M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576EDA" w14:textId="77777777" w:rsidR="00C73FA7" w:rsidRDefault="00C73FA7" w:rsidP="00C73FA7">
          <w:pPr>
            <w:suppressAutoHyphens w:val="0"/>
          </w:pPr>
        </w:p>
      </w:tc>
      <w:tc>
        <w:tcPr>
          <w:tcW w:w="18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4495A2" w14:textId="77777777" w:rsidR="00C73FA7" w:rsidRDefault="00C73FA7" w:rsidP="00C73FA7">
          <w:pPr>
            <w:spacing w:before="100" w:beforeAutospacing="1" w:after="100" w:afterAutospacing="1"/>
            <w:jc w:val="center"/>
          </w:pPr>
          <w:r>
            <w:t xml:space="preserve">Stranica: </w:t>
          </w:r>
          <w:r>
            <w:rPr>
              <w:bCs/>
            </w:rPr>
            <w:fldChar w:fldCharType="begin"/>
          </w:r>
          <w:r>
            <w:rPr>
              <w:bCs/>
            </w:rPr>
            <w:instrText>PAGE  \* Arabic  \* MERGEFORMAT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  <w:r>
            <w:rPr>
              <w:bCs/>
            </w:rPr>
            <w:t>/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  \* Arabic  \* MERGEFORMAT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6</w:t>
          </w:r>
          <w:r>
            <w:rPr>
              <w:bCs/>
            </w:rPr>
            <w:fldChar w:fldCharType="end"/>
          </w:r>
        </w:p>
      </w:tc>
    </w:tr>
  </w:tbl>
  <w:p w14:paraId="73D062DD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01F525B"/>
    <w:multiLevelType w:val="hybridMultilevel"/>
    <w:tmpl w:val="23B8B770"/>
    <w:lvl w:ilvl="0" w:tplc="DB1A33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501679">
    <w:abstractNumId w:val="0"/>
  </w:num>
  <w:num w:numId="2" w16cid:durableId="614747800">
    <w:abstractNumId w:val="1"/>
  </w:num>
  <w:num w:numId="3" w16cid:durableId="633750438">
    <w:abstractNumId w:val="2"/>
  </w:num>
  <w:num w:numId="4" w16cid:durableId="1419785327">
    <w:abstractNumId w:val="3"/>
  </w:num>
  <w:num w:numId="5" w16cid:durableId="1432314157">
    <w:abstractNumId w:val="8"/>
  </w:num>
  <w:num w:numId="6" w16cid:durableId="1441559548">
    <w:abstractNumId w:val="6"/>
  </w:num>
  <w:num w:numId="7" w16cid:durableId="825164928">
    <w:abstractNumId w:val="5"/>
  </w:num>
  <w:num w:numId="8" w16cid:durableId="440686659">
    <w:abstractNumId w:val="4"/>
  </w:num>
  <w:num w:numId="9" w16cid:durableId="879324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ED"/>
    <w:rsid w:val="00002BF3"/>
    <w:rsid w:val="0001325A"/>
    <w:rsid w:val="00021A26"/>
    <w:rsid w:val="00023A57"/>
    <w:rsid w:val="00026E7F"/>
    <w:rsid w:val="000273F3"/>
    <w:rsid w:val="00030257"/>
    <w:rsid w:val="00031A49"/>
    <w:rsid w:val="000374EF"/>
    <w:rsid w:val="00044F33"/>
    <w:rsid w:val="00047C0E"/>
    <w:rsid w:val="0005072D"/>
    <w:rsid w:val="00052FEA"/>
    <w:rsid w:val="00053D22"/>
    <w:rsid w:val="00055786"/>
    <w:rsid w:val="000633F2"/>
    <w:rsid w:val="000639FA"/>
    <w:rsid w:val="00064163"/>
    <w:rsid w:val="00066EFC"/>
    <w:rsid w:val="00070F0D"/>
    <w:rsid w:val="00074B02"/>
    <w:rsid w:val="00092880"/>
    <w:rsid w:val="00094843"/>
    <w:rsid w:val="000A4004"/>
    <w:rsid w:val="000B2822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478F3"/>
    <w:rsid w:val="00154369"/>
    <w:rsid w:val="00164D68"/>
    <w:rsid w:val="00170317"/>
    <w:rsid w:val="00170C3D"/>
    <w:rsid w:val="0017125B"/>
    <w:rsid w:val="0017504C"/>
    <w:rsid w:val="00177A3A"/>
    <w:rsid w:val="001804AB"/>
    <w:rsid w:val="001A6D23"/>
    <w:rsid w:val="001B264A"/>
    <w:rsid w:val="001B4E88"/>
    <w:rsid w:val="001C0B68"/>
    <w:rsid w:val="001C517C"/>
    <w:rsid w:val="001C720E"/>
    <w:rsid w:val="001D6FE2"/>
    <w:rsid w:val="001D71FE"/>
    <w:rsid w:val="001E208D"/>
    <w:rsid w:val="001E4DB7"/>
    <w:rsid w:val="001E514E"/>
    <w:rsid w:val="00200044"/>
    <w:rsid w:val="00201C0E"/>
    <w:rsid w:val="00203592"/>
    <w:rsid w:val="00206F20"/>
    <w:rsid w:val="002079C1"/>
    <w:rsid w:val="00210C77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920BD"/>
    <w:rsid w:val="002A08DE"/>
    <w:rsid w:val="002A45A3"/>
    <w:rsid w:val="002A5232"/>
    <w:rsid w:val="002B127B"/>
    <w:rsid w:val="002B65A8"/>
    <w:rsid w:val="002C0437"/>
    <w:rsid w:val="002C2A1F"/>
    <w:rsid w:val="002C647C"/>
    <w:rsid w:val="002C71F4"/>
    <w:rsid w:val="002C7B9B"/>
    <w:rsid w:val="002D4B71"/>
    <w:rsid w:val="002D6C2C"/>
    <w:rsid w:val="002F10F6"/>
    <w:rsid w:val="00300595"/>
    <w:rsid w:val="003113A9"/>
    <w:rsid w:val="003163ED"/>
    <w:rsid w:val="00320E45"/>
    <w:rsid w:val="00325D20"/>
    <w:rsid w:val="00330A4F"/>
    <w:rsid w:val="00332EFB"/>
    <w:rsid w:val="00337D11"/>
    <w:rsid w:val="0035038F"/>
    <w:rsid w:val="003565E5"/>
    <w:rsid w:val="003606A5"/>
    <w:rsid w:val="00363470"/>
    <w:rsid w:val="00363C09"/>
    <w:rsid w:val="003713A2"/>
    <w:rsid w:val="00372349"/>
    <w:rsid w:val="0037525E"/>
    <w:rsid w:val="00381BAB"/>
    <w:rsid w:val="00384E30"/>
    <w:rsid w:val="003927A9"/>
    <w:rsid w:val="00392A10"/>
    <w:rsid w:val="00394AF4"/>
    <w:rsid w:val="0039765B"/>
    <w:rsid w:val="003A756D"/>
    <w:rsid w:val="003B3CF1"/>
    <w:rsid w:val="003B5A03"/>
    <w:rsid w:val="003B6C00"/>
    <w:rsid w:val="003C4744"/>
    <w:rsid w:val="003D4C05"/>
    <w:rsid w:val="003E10B7"/>
    <w:rsid w:val="003E15C3"/>
    <w:rsid w:val="003E3473"/>
    <w:rsid w:val="003E3CFF"/>
    <w:rsid w:val="003F12E8"/>
    <w:rsid w:val="003F7111"/>
    <w:rsid w:val="00403788"/>
    <w:rsid w:val="004113C2"/>
    <w:rsid w:val="004170CA"/>
    <w:rsid w:val="004200EB"/>
    <w:rsid w:val="004203DE"/>
    <w:rsid w:val="004211EB"/>
    <w:rsid w:val="00424110"/>
    <w:rsid w:val="0042442A"/>
    <w:rsid w:val="004325DA"/>
    <w:rsid w:val="0043327D"/>
    <w:rsid w:val="0044183B"/>
    <w:rsid w:val="00443B3D"/>
    <w:rsid w:val="00444174"/>
    <w:rsid w:val="00447254"/>
    <w:rsid w:val="0045576D"/>
    <w:rsid w:val="00455882"/>
    <w:rsid w:val="00460432"/>
    <w:rsid w:val="00464E52"/>
    <w:rsid w:val="004673F2"/>
    <w:rsid w:val="00484CF9"/>
    <w:rsid w:val="004864DA"/>
    <w:rsid w:val="00486FA2"/>
    <w:rsid w:val="004A0951"/>
    <w:rsid w:val="004A3FB0"/>
    <w:rsid w:val="004A4092"/>
    <w:rsid w:val="004A48CB"/>
    <w:rsid w:val="004A5E58"/>
    <w:rsid w:val="004A6F99"/>
    <w:rsid w:val="004B098C"/>
    <w:rsid w:val="004B0D7A"/>
    <w:rsid w:val="004B4527"/>
    <w:rsid w:val="004B6444"/>
    <w:rsid w:val="004C2774"/>
    <w:rsid w:val="004C5C65"/>
    <w:rsid w:val="004D1DBC"/>
    <w:rsid w:val="004D50CB"/>
    <w:rsid w:val="004E2B61"/>
    <w:rsid w:val="004F4281"/>
    <w:rsid w:val="004F62BA"/>
    <w:rsid w:val="004F6EE2"/>
    <w:rsid w:val="005079B3"/>
    <w:rsid w:val="00523634"/>
    <w:rsid w:val="00552357"/>
    <w:rsid w:val="00561874"/>
    <w:rsid w:val="0056271A"/>
    <w:rsid w:val="005645C1"/>
    <w:rsid w:val="005654CC"/>
    <w:rsid w:val="00577E45"/>
    <w:rsid w:val="00580E8E"/>
    <w:rsid w:val="00582ECE"/>
    <w:rsid w:val="00586B19"/>
    <w:rsid w:val="00590FF2"/>
    <w:rsid w:val="00591B25"/>
    <w:rsid w:val="005976B4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030A"/>
    <w:rsid w:val="006360D9"/>
    <w:rsid w:val="006369DC"/>
    <w:rsid w:val="00637ABF"/>
    <w:rsid w:val="00642C60"/>
    <w:rsid w:val="00670A75"/>
    <w:rsid w:val="00680600"/>
    <w:rsid w:val="00693939"/>
    <w:rsid w:val="00697339"/>
    <w:rsid w:val="006A4851"/>
    <w:rsid w:val="006A691F"/>
    <w:rsid w:val="006A7933"/>
    <w:rsid w:val="006B1C30"/>
    <w:rsid w:val="006B5F34"/>
    <w:rsid w:val="006C22D6"/>
    <w:rsid w:val="006C66D2"/>
    <w:rsid w:val="006D09D5"/>
    <w:rsid w:val="006D64CB"/>
    <w:rsid w:val="006E0596"/>
    <w:rsid w:val="006E362D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0F0E"/>
    <w:rsid w:val="007947C4"/>
    <w:rsid w:val="007947ED"/>
    <w:rsid w:val="007A065C"/>
    <w:rsid w:val="007A1B85"/>
    <w:rsid w:val="007A408E"/>
    <w:rsid w:val="007B4B70"/>
    <w:rsid w:val="007B6AE3"/>
    <w:rsid w:val="007C1DE5"/>
    <w:rsid w:val="007C5677"/>
    <w:rsid w:val="007D130F"/>
    <w:rsid w:val="007F3A6F"/>
    <w:rsid w:val="007F66C8"/>
    <w:rsid w:val="00800780"/>
    <w:rsid w:val="008115ED"/>
    <w:rsid w:val="008277AB"/>
    <w:rsid w:val="0083071B"/>
    <w:rsid w:val="008322B8"/>
    <w:rsid w:val="00834106"/>
    <w:rsid w:val="00842236"/>
    <w:rsid w:val="00843532"/>
    <w:rsid w:val="00846A6B"/>
    <w:rsid w:val="00855D7E"/>
    <w:rsid w:val="00855DE7"/>
    <w:rsid w:val="0086022B"/>
    <w:rsid w:val="008706A3"/>
    <w:rsid w:val="00872990"/>
    <w:rsid w:val="0087391D"/>
    <w:rsid w:val="00877B7A"/>
    <w:rsid w:val="00880D44"/>
    <w:rsid w:val="008819FB"/>
    <w:rsid w:val="00886E53"/>
    <w:rsid w:val="00887973"/>
    <w:rsid w:val="00890A4C"/>
    <w:rsid w:val="008A2B9D"/>
    <w:rsid w:val="008B59B5"/>
    <w:rsid w:val="008C0CF4"/>
    <w:rsid w:val="008C6724"/>
    <w:rsid w:val="008C673F"/>
    <w:rsid w:val="008C6B22"/>
    <w:rsid w:val="008E6478"/>
    <w:rsid w:val="008F1AD3"/>
    <w:rsid w:val="008F358D"/>
    <w:rsid w:val="008F3F7A"/>
    <w:rsid w:val="008F576F"/>
    <w:rsid w:val="009011F4"/>
    <w:rsid w:val="009020EB"/>
    <w:rsid w:val="00904C01"/>
    <w:rsid w:val="009057DF"/>
    <w:rsid w:val="00910096"/>
    <w:rsid w:val="00911216"/>
    <w:rsid w:val="00920640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968AD"/>
    <w:rsid w:val="009A109F"/>
    <w:rsid w:val="009B24B2"/>
    <w:rsid w:val="009B2C16"/>
    <w:rsid w:val="009C2DD1"/>
    <w:rsid w:val="009C315A"/>
    <w:rsid w:val="009C358A"/>
    <w:rsid w:val="009C4FD6"/>
    <w:rsid w:val="009C6A2A"/>
    <w:rsid w:val="009D1A02"/>
    <w:rsid w:val="009D2A37"/>
    <w:rsid w:val="009D56AC"/>
    <w:rsid w:val="009D6790"/>
    <w:rsid w:val="009E1B62"/>
    <w:rsid w:val="009F2554"/>
    <w:rsid w:val="009F5FD3"/>
    <w:rsid w:val="00A2605F"/>
    <w:rsid w:val="00A272AB"/>
    <w:rsid w:val="00A27582"/>
    <w:rsid w:val="00A307CF"/>
    <w:rsid w:val="00A32E5C"/>
    <w:rsid w:val="00A360B8"/>
    <w:rsid w:val="00A4387E"/>
    <w:rsid w:val="00A45A42"/>
    <w:rsid w:val="00A46A93"/>
    <w:rsid w:val="00A5201C"/>
    <w:rsid w:val="00A57A1E"/>
    <w:rsid w:val="00A57ACB"/>
    <w:rsid w:val="00A60CD4"/>
    <w:rsid w:val="00A635E0"/>
    <w:rsid w:val="00A64CFF"/>
    <w:rsid w:val="00A6675A"/>
    <w:rsid w:val="00A679D0"/>
    <w:rsid w:val="00A7306B"/>
    <w:rsid w:val="00A9078C"/>
    <w:rsid w:val="00AA4519"/>
    <w:rsid w:val="00AB5BFB"/>
    <w:rsid w:val="00AB626E"/>
    <w:rsid w:val="00AC087D"/>
    <w:rsid w:val="00AD2ED3"/>
    <w:rsid w:val="00AE2862"/>
    <w:rsid w:val="00AE50D7"/>
    <w:rsid w:val="00AE5AF7"/>
    <w:rsid w:val="00AE74A3"/>
    <w:rsid w:val="00B01B89"/>
    <w:rsid w:val="00B130D2"/>
    <w:rsid w:val="00B13D30"/>
    <w:rsid w:val="00B1713C"/>
    <w:rsid w:val="00B3071F"/>
    <w:rsid w:val="00B339E6"/>
    <w:rsid w:val="00B37E67"/>
    <w:rsid w:val="00B4147E"/>
    <w:rsid w:val="00B45F20"/>
    <w:rsid w:val="00B534D9"/>
    <w:rsid w:val="00B53AFE"/>
    <w:rsid w:val="00B57EE5"/>
    <w:rsid w:val="00B72E66"/>
    <w:rsid w:val="00B918A2"/>
    <w:rsid w:val="00B91EAB"/>
    <w:rsid w:val="00B97F3E"/>
    <w:rsid w:val="00BA1D94"/>
    <w:rsid w:val="00BB61E8"/>
    <w:rsid w:val="00BC1C1A"/>
    <w:rsid w:val="00BC54C7"/>
    <w:rsid w:val="00BE44FC"/>
    <w:rsid w:val="00BF1B52"/>
    <w:rsid w:val="00C00667"/>
    <w:rsid w:val="00C1002C"/>
    <w:rsid w:val="00C13E43"/>
    <w:rsid w:val="00C14AAE"/>
    <w:rsid w:val="00C2433C"/>
    <w:rsid w:val="00C30C76"/>
    <w:rsid w:val="00C31EEB"/>
    <w:rsid w:val="00C57C7D"/>
    <w:rsid w:val="00C60059"/>
    <w:rsid w:val="00C667AF"/>
    <w:rsid w:val="00C73FA7"/>
    <w:rsid w:val="00C830B9"/>
    <w:rsid w:val="00C83A70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47DB"/>
    <w:rsid w:val="00CD6877"/>
    <w:rsid w:val="00CD767D"/>
    <w:rsid w:val="00CE1133"/>
    <w:rsid w:val="00CE3EB2"/>
    <w:rsid w:val="00CE5A87"/>
    <w:rsid w:val="00D05175"/>
    <w:rsid w:val="00D10928"/>
    <w:rsid w:val="00D1194E"/>
    <w:rsid w:val="00D12DCB"/>
    <w:rsid w:val="00D15039"/>
    <w:rsid w:val="00D23DF2"/>
    <w:rsid w:val="00D25890"/>
    <w:rsid w:val="00D313EB"/>
    <w:rsid w:val="00D36D31"/>
    <w:rsid w:val="00D45380"/>
    <w:rsid w:val="00D45B65"/>
    <w:rsid w:val="00D50915"/>
    <w:rsid w:val="00D51A16"/>
    <w:rsid w:val="00D53D59"/>
    <w:rsid w:val="00D65100"/>
    <w:rsid w:val="00D6668F"/>
    <w:rsid w:val="00D728B4"/>
    <w:rsid w:val="00D75F23"/>
    <w:rsid w:val="00D80281"/>
    <w:rsid w:val="00D861C6"/>
    <w:rsid w:val="00D92059"/>
    <w:rsid w:val="00D93F8C"/>
    <w:rsid w:val="00D94BC1"/>
    <w:rsid w:val="00DA7BEC"/>
    <w:rsid w:val="00DC5E06"/>
    <w:rsid w:val="00DC76E4"/>
    <w:rsid w:val="00DC7C7D"/>
    <w:rsid w:val="00DD15B1"/>
    <w:rsid w:val="00DD4B7E"/>
    <w:rsid w:val="00DD793D"/>
    <w:rsid w:val="00DE1054"/>
    <w:rsid w:val="00DE4935"/>
    <w:rsid w:val="00DE4F46"/>
    <w:rsid w:val="00DE50A6"/>
    <w:rsid w:val="00DF13CD"/>
    <w:rsid w:val="00DF35A8"/>
    <w:rsid w:val="00E027D8"/>
    <w:rsid w:val="00E029EE"/>
    <w:rsid w:val="00E11A4A"/>
    <w:rsid w:val="00E219CA"/>
    <w:rsid w:val="00E262DA"/>
    <w:rsid w:val="00E32D27"/>
    <w:rsid w:val="00E33E2A"/>
    <w:rsid w:val="00E420F2"/>
    <w:rsid w:val="00E478BC"/>
    <w:rsid w:val="00E53AFB"/>
    <w:rsid w:val="00E641C1"/>
    <w:rsid w:val="00E660D3"/>
    <w:rsid w:val="00E72B5C"/>
    <w:rsid w:val="00E7337F"/>
    <w:rsid w:val="00E8273A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EF51E3"/>
    <w:rsid w:val="00F03572"/>
    <w:rsid w:val="00F14A2D"/>
    <w:rsid w:val="00F16CDC"/>
    <w:rsid w:val="00F20B7B"/>
    <w:rsid w:val="00F2613B"/>
    <w:rsid w:val="00F3354A"/>
    <w:rsid w:val="00F470EB"/>
    <w:rsid w:val="00F47EE0"/>
    <w:rsid w:val="00F5052A"/>
    <w:rsid w:val="00F53B67"/>
    <w:rsid w:val="00F64F0C"/>
    <w:rsid w:val="00F72F12"/>
    <w:rsid w:val="00F80356"/>
    <w:rsid w:val="00F84C04"/>
    <w:rsid w:val="00F9258E"/>
    <w:rsid w:val="00F9605D"/>
    <w:rsid w:val="00FA0939"/>
    <w:rsid w:val="00FA195E"/>
    <w:rsid w:val="00FA1F2C"/>
    <w:rsid w:val="00FA4D17"/>
    <w:rsid w:val="00FA5100"/>
    <w:rsid w:val="00FB2AA1"/>
    <w:rsid w:val="00FB31D7"/>
    <w:rsid w:val="00FB55C0"/>
    <w:rsid w:val="00FC1CF3"/>
    <w:rsid w:val="00FC29F6"/>
    <w:rsid w:val="00FD26F8"/>
    <w:rsid w:val="00FD31B0"/>
    <w:rsid w:val="00FE14C1"/>
    <w:rsid w:val="00FE5DE6"/>
    <w:rsid w:val="00FE6027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9F5F7F"/>
  <w15:chartTrackingRefBased/>
  <w15:docId w15:val="{98A64C36-A363-431B-847B-841B5B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link w:val="NaslovChar"/>
    <w:qFormat/>
    <w:rPr>
      <w:rFonts w:cs="Times New Roman"/>
      <w:lang w:val="x-none"/>
    </w:rPr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Char">
    <w:name w:val="Naslov Char"/>
    <w:link w:val="Naslov"/>
    <w:rsid w:val="004A3FB0"/>
    <w:rPr>
      <w:rFonts w:ascii="Arial" w:eastAsia="DejaVu Sans" w:hAnsi="Arial" w:cs="Lohit Hindi"/>
      <w:sz w:val="28"/>
      <w:szCs w:val="28"/>
      <w:lang w:eastAsia="ar-SA"/>
    </w:rPr>
  </w:style>
  <w:style w:type="paragraph" w:styleId="Bezproreda">
    <w:name w:val="No Spacing"/>
    <w:uiPriority w:val="1"/>
    <w:qFormat/>
    <w:rsid w:val="0056271A"/>
    <w:rPr>
      <w:rFonts w:ascii="Calibri" w:hAnsi="Calibri"/>
      <w:sz w:val="22"/>
      <w:szCs w:val="22"/>
    </w:rPr>
  </w:style>
  <w:style w:type="paragraph" w:styleId="Odlomakpopisa">
    <w:name w:val="List Paragraph"/>
    <w:basedOn w:val="Normal"/>
    <w:uiPriority w:val="34"/>
    <w:qFormat/>
    <w:rsid w:val="00210C7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7EFC-07FC-49EF-9446-06D71148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1465</Words>
  <Characters>8351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Robertina Zdjelar</dc:creator>
  <cp:keywords/>
  <cp:lastModifiedBy>Maja Hleb</cp:lastModifiedBy>
  <cp:revision>3</cp:revision>
  <cp:lastPrinted>2015-03-02T10:31:00Z</cp:lastPrinted>
  <dcterms:created xsi:type="dcterms:W3CDTF">2024-09-04T10:42:00Z</dcterms:created>
  <dcterms:modified xsi:type="dcterms:W3CDTF">2024-09-04T10:43:00Z</dcterms:modified>
</cp:coreProperties>
</file>