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9553F" w14:textId="77777777" w:rsidR="005654CC" w:rsidRPr="00A32E5C" w:rsidRDefault="005654CC" w:rsidP="001B264A">
      <w:pPr>
        <w:rPr>
          <w:sz w:val="20"/>
        </w:rPr>
      </w:pPr>
    </w:p>
    <w:p w14:paraId="196840A2" w14:textId="77777777" w:rsidR="005654CC" w:rsidRPr="00A32E5C" w:rsidRDefault="005654CC" w:rsidP="005654CC">
      <w:pPr>
        <w:jc w:val="center"/>
        <w:rPr>
          <w:sz w:val="20"/>
        </w:rPr>
      </w:pPr>
    </w:p>
    <w:p w14:paraId="4F844C29" w14:textId="77777777" w:rsidR="005654CC" w:rsidRPr="00A32E5C" w:rsidRDefault="005654CC" w:rsidP="005654CC">
      <w:pPr>
        <w:jc w:val="center"/>
        <w:rPr>
          <w:sz w:val="20"/>
        </w:rPr>
      </w:pPr>
    </w:p>
    <w:p w14:paraId="216A9B69" w14:textId="77777777" w:rsidR="00CE5A87" w:rsidRPr="00A32E5C" w:rsidRDefault="00CE5A87" w:rsidP="005654CC">
      <w:pPr>
        <w:jc w:val="center"/>
        <w:rPr>
          <w:b/>
          <w:sz w:val="32"/>
        </w:rPr>
      </w:pPr>
    </w:p>
    <w:p w14:paraId="11D8CECF" w14:textId="77777777" w:rsidR="00AD2ED3" w:rsidRPr="00A32E5C" w:rsidRDefault="00DC5E06" w:rsidP="005654CC">
      <w:pPr>
        <w:jc w:val="center"/>
        <w:rPr>
          <w:b/>
          <w:sz w:val="32"/>
        </w:rPr>
      </w:pPr>
      <w:r>
        <w:rPr>
          <w:b/>
          <w:sz w:val="32"/>
        </w:rPr>
        <w:t>Koprivničke vode</w:t>
      </w:r>
      <w:r w:rsidR="00B57EE5" w:rsidRPr="00A32E5C">
        <w:rPr>
          <w:b/>
          <w:sz w:val="32"/>
        </w:rPr>
        <w:t xml:space="preserve"> d.o.o.</w:t>
      </w:r>
    </w:p>
    <w:p w14:paraId="45828F80" w14:textId="77777777" w:rsidR="005654CC" w:rsidRPr="00A32E5C" w:rsidRDefault="009D2A37" w:rsidP="005654CC">
      <w:pPr>
        <w:jc w:val="center"/>
        <w:rPr>
          <w:sz w:val="32"/>
        </w:rPr>
      </w:pPr>
      <w:r w:rsidRPr="00A32E5C">
        <w:rPr>
          <w:b/>
          <w:sz w:val="32"/>
        </w:rPr>
        <w:t xml:space="preserve"> </w:t>
      </w:r>
    </w:p>
    <w:p w14:paraId="3CC7F319" w14:textId="77777777" w:rsidR="005654CC" w:rsidRPr="00A32E5C" w:rsidRDefault="005654CC" w:rsidP="005654CC">
      <w:pPr>
        <w:jc w:val="center"/>
        <w:rPr>
          <w:sz w:val="32"/>
        </w:rPr>
      </w:pPr>
    </w:p>
    <w:p w14:paraId="5DC5D880" w14:textId="2C06D433" w:rsidR="002C647C" w:rsidRPr="00A32E5C" w:rsidRDefault="002C647C" w:rsidP="002C647C">
      <w:pPr>
        <w:jc w:val="center"/>
        <w:rPr>
          <w:b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eastAsia="de-DE"/>
        </w:rPr>
        <w:t>Javni n</w:t>
      </w:r>
      <w:r w:rsidR="00AE50D7" w:rsidRPr="00A32E5C">
        <w:rPr>
          <w:b/>
          <w:bCs/>
          <w:noProof/>
          <w:color w:val="000000"/>
          <w:sz w:val="32"/>
          <w:szCs w:val="32"/>
          <w:lang w:eastAsia="de-DE"/>
        </w:rPr>
        <w:t xml:space="preserve">atječaj za </w:t>
      </w:r>
      <w:r>
        <w:rPr>
          <w:b/>
          <w:sz w:val="32"/>
          <w:szCs w:val="32"/>
        </w:rPr>
        <w:t>prijavljivanje</w:t>
      </w:r>
      <w:r w:rsidR="00AE50D7" w:rsidRPr="00A32E5C">
        <w:rPr>
          <w:b/>
          <w:sz w:val="32"/>
          <w:szCs w:val="32"/>
        </w:rPr>
        <w:t xml:space="preserve"> programa/projekata </w:t>
      </w:r>
    </w:p>
    <w:p w14:paraId="0A0F9F37" w14:textId="427946D3" w:rsidR="00B53AFE" w:rsidRPr="00A32E5C" w:rsidRDefault="00B53AFE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koje provode udruge </w:t>
      </w:r>
      <w:r w:rsidR="002C647C">
        <w:rPr>
          <w:b/>
          <w:sz w:val="32"/>
          <w:szCs w:val="32"/>
        </w:rPr>
        <w:t>radi odobravanja i dodjele donacija</w:t>
      </w:r>
    </w:p>
    <w:p w14:paraId="145BA5FF" w14:textId="0A405C09" w:rsidR="00AE50D7" w:rsidRPr="00A32E5C" w:rsidRDefault="009057DF" w:rsidP="00AE50D7">
      <w:pPr>
        <w:jc w:val="center"/>
        <w:rPr>
          <w:b/>
          <w:sz w:val="32"/>
          <w:szCs w:val="32"/>
        </w:rPr>
      </w:pPr>
      <w:r w:rsidRPr="00A32E5C">
        <w:rPr>
          <w:b/>
          <w:sz w:val="32"/>
          <w:szCs w:val="32"/>
        </w:rPr>
        <w:t xml:space="preserve"> za 20</w:t>
      </w:r>
      <w:r w:rsidR="00AC087D">
        <w:rPr>
          <w:b/>
          <w:sz w:val="32"/>
          <w:szCs w:val="32"/>
        </w:rPr>
        <w:t>2</w:t>
      </w:r>
      <w:r w:rsidR="002C647C">
        <w:rPr>
          <w:b/>
          <w:sz w:val="32"/>
          <w:szCs w:val="32"/>
        </w:rPr>
        <w:t>3</w:t>
      </w:r>
      <w:r w:rsidR="00AE50D7" w:rsidRPr="00A32E5C">
        <w:rPr>
          <w:b/>
          <w:sz w:val="32"/>
          <w:szCs w:val="32"/>
        </w:rPr>
        <w:t>. godinu</w:t>
      </w:r>
    </w:p>
    <w:p w14:paraId="1AFBF723" w14:textId="470CDC66" w:rsidR="005654CC" w:rsidRDefault="005654CC" w:rsidP="00CB3E74">
      <w:pPr>
        <w:pStyle w:val="SubTitle2"/>
        <w:jc w:val="left"/>
        <w:rPr>
          <w:lang w:val="hr-HR"/>
        </w:rPr>
      </w:pPr>
    </w:p>
    <w:p w14:paraId="53700201" w14:textId="77777777" w:rsidR="002C647C" w:rsidRPr="00A32E5C" w:rsidRDefault="002C647C" w:rsidP="00CB3E74">
      <w:pPr>
        <w:pStyle w:val="SubTitle2"/>
        <w:jc w:val="left"/>
        <w:rPr>
          <w:lang w:val="hr-HR"/>
        </w:rPr>
      </w:pPr>
    </w:p>
    <w:p w14:paraId="4F44C8D7" w14:textId="0B09CF1C" w:rsidR="005654CC" w:rsidRDefault="00443B3D" w:rsidP="00E53AFB">
      <w:pPr>
        <w:pStyle w:val="SubTitle1"/>
        <w:rPr>
          <w:lang w:val="hr-HR"/>
        </w:rPr>
      </w:pPr>
      <w:r w:rsidRPr="00A32E5C">
        <w:rPr>
          <w:b w:val="0"/>
          <w:sz w:val="32"/>
          <w:szCs w:val="32"/>
          <w:lang w:val="hr-HR"/>
        </w:rPr>
        <w:t>O</w:t>
      </w:r>
      <w:r w:rsidR="005654CC" w:rsidRPr="00A32E5C">
        <w:rPr>
          <w:b w:val="0"/>
          <w:sz w:val="32"/>
          <w:szCs w:val="32"/>
          <w:lang w:val="hr-HR"/>
        </w:rPr>
        <w:t xml:space="preserve">brazac </w:t>
      </w:r>
      <w:r w:rsidRPr="00A32E5C">
        <w:rPr>
          <w:b w:val="0"/>
          <w:sz w:val="32"/>
          <w:szCs w:val="32"/>
          <w:lang w:val="hr-HR"/>
        </w:rPr>
        <w:t xml:space="preserve">opisa programa ili projekta  </w:t>
      </w:r>
      <w:r w:rsidR="005654CC" w:rsidRPr="00A32E5C">
        <w:rPr>
          <w:b w:val="0"/>
          <w:sz w:val="32"/>
          <w:szCs w:val="32"/>
          <w:lang w:val="hr-HR"/>
        </w:rPr>
        <w:br/>
      </w:r>
    </w:p>
    <w:p w14:paraId="125B2A7C" w14:textId="77777777" w:rsidR="002C647C" w:rsidRPr="002C647C" w:rsidRDefault="002C647C" w:rsidP="002C647C">
      <w:pPr>
        <w:pStyle w:val="SubTitle2"/>
        <w:rPr>
          <w:lang w:val="hr-HR"/>
        </w:rPr>
      </w:pPr>
    </w:p>
    <w:p w14:paraId="1CD9B2C1" w14:textId="79B41092" w:rsidR="009B2C16" w:rsidRPr="004203DE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>Datum objave natječaja:</w:t>
      </w:r>
      <w:r w:rsidR="007B6AE3">
        <w:rPr>
          <w:b w:val="0"/>
          <w:sz w:val="32"/>
          <w:szCs w:val="32"/>
          <w:lang w:val="hr-HR"/>
        </w:rPr>
        <w:t xml:space="preserve"> </w:t>
      </w:r>
      <w:r w:rsidR="002C647C">
        <w:rPr>
          <w:b w:val="0"/>
          <w:sz w:val="32"/>
          <w:szCs w:val="32"/>
          <w:lang w:val="hr-HR"/>
        </w:rPr>
        <w:t>24.01.2023.</w:t>
      </w:r>
    </w:p>
    <w:p w14:paraId="66AB5700" w14:textId="13949B0C" w:rsidR="009B2C16" w:rsidRPr="009F2554" w:rsidRDefault="009B2C16" w:rsidP="009B2C16">
      <w:pPr>
        <w:pStyle w:val="SubTitle1"/>
        <w:rPr>
          <w:b w:val="0"/>
          <w:sz w:val="32"/>
          <w:szCs w:val="32"/>
          <w:lang w:val="hr-HR"/>
        </w:rPr>
      </w:pPr>
      <w:r w:rsidRPr="00A32E5C">
        <w:rPr>
          <w:b w:val="0"/>
          <w:sz w:val="32"/>
          <w:szCs w:val="32"/>
          <w:lang w:val="hr-HR"/>
        </w:rPr>
        <w:t xml:space="preserve">Rok za dostavu prijava na natječaj: </w:t>
      </w:r>
      <w:r w:rsidR="009F2554" w:rsidRPr="009F2554">
        <w:rPr>
          <w:b w:val="0"/>
          <w:sz w:val="32"/>
          <w:szCs w:val="32"/>
          <w:lang w:val="hr-HR"/>
        </w:rPr>
        <w:t>01</w:t>
      </w:r>
      <w:r w:rsidR="003E15C3" w:rsidRPr="009F2554">
        <w:rPr>
          <w:b w:val="0"/>
          <w:sz w:val="32"/>
          <w:szCs w:val="32"/>
          <w:lang w:val="hr-HR"/>
        </w:rPr>
        <w:t>.</w:t>
      </w:r>
      <w:r w:rsidR="009F2554" w:rsidRPr="009F2554">
        <w:rPr>
          <w:b w:val="0"/>
          <w:sz w:val="32"/>
          <w:szCs w:val="32"/>
          <w:lang w:val="hr-HR"/>
        </w:rPr>
        <w:t>12</w:t>
      </w:r>
      <w:r w:rsidR="007B6AE3" w:rsidRPr="009F2554">
        <w:rPr>
          <w:b w:val="0"/>
          <w:sz w:val="32"/>
          <w:szCs w:val="32"/>
          <w:lang w:val="hr-HR"/>
        </w:rPr>
        <w:t>.</w:t>
      </w:r>
      <w:r w:rsidRPr="009F2554">
        <w:rPr>
          <w:b w:val="0"/>
          <w:sz w:val="32"/>
          <w:szCs w:val="32"/>
          <w:lang w:val="hr-HR"/>
        </w:rPr>
        <w:t>20</w:t>
      </w:r>
      <w:r w:rsidR="00670A75">
        <w:rPr>
          <w:b w:val="0"/>
          <w:sz w:val="32"/>
          <w:szCs w:val="32"/>
          <w:lang w:val="hr-HR"/>
        </w:rPr>
        <w:t>2</w:t>
      </w:r>
      <w:r w:rsidR="002C647C">
        <w:rPr>
          <w:b w:val="0"/>
          <w:sz w:val="32"/>
          <w:szCs w:val="32"/>
          <w:lang w:val="hr-HR"/>
        </w:rPr>
        <w:t>3</w:t>
      </w:r>
      <w:r w:rsidRPr="009F2554">
        <w:rPr>
          <w:b w:val="0"/>
          <w:sz w:val="32"/>
          <w:szCs w:val="32"/>
          <w:lang w:val="hr-HR"/>
        </w:rPr>
        <w:t>.</w:t>
      </w:r>
    </w:p>
    <w:p w14:paraId="56358060" w14:textId="4E798B32" w:rsidR="00D92059" w:rsidRDefault="00D92059" w:rsidP="005654CC">
      <w:pPr>
        <w:pStyle w:val="SubTitle2"/>
        <w:rPr>
          <w:b w:val="0"/>
          <w:szCs w:val="32"/>
          <w:lang w:val="hr-HR"/>
        </w:rPr>
      </w:pPr>
    </w:p>
    <w:p w14:paraId="27DDE730" w14:textId="77777777" w:rsidR="002C647C" w:rsidRPr="00A32E5C" w:rsidRDefault="002C647C" w:rsidP="005654CC">
      <w:pPr>
        <w:pStyle w:val="SubTitle2"/>
        <w:rPr>
          <w:b w:val="0"/>
          <w:szCs w:val="32"/>
          <w:lang w:val="hr-HR"/>
        </w:rPr>
      </w:pPr>
    </w:p>
    <w:p w14:paraId="5D8AD9DC" w14:textId="77777777" w:rsidR="005654CC" w:rsidRPr="00A32E5C" w:rsidRDefault="005654CC" w:rsidP="00D92059">
      <w:pPr>
        <w:rPr>
          <w:rFonts w:eastAsia="Arial Unicode MS"/>
          <w:b/>
          <w:bCs/>
        </w:rPr>
      </w:pPr>
    </w:p>
    <w:p w14:paraId="32D4B7D8" w14:textId="756B50B0" w:rsidR="00B53AFE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rPr>
          <w:b/>
        </w:rPr>
        <w:t>Molimo Vas da prije ispunjavanja Obrasca paž</w:t>
      </w:r>
      <w:r w:rsidR="00B53AFE" w:rsidRPr="00A32E5C">
        <w:rPr>
          <w:b/>
        </w:rPr>
        <w:t>ljivo pročitate Upute za prijavitelje</w:t>
      </w:r>
      <w:r w:rsidRPr="00A32E5C">
        <w:rPr>
          <w:b/>
        </w:rPr>
        <w:t xml:space="preserve"> </w:t>
      </w:r>
      <w:r w:rsidR="0028028D" w:rsidRPr="00A32E5C">
        <w:rPr>
          <w:b/>
        </w:rPr>
        <w:t xml:space="preserve">na </w:t>
      </w:r>
      <w:r w:rsidR="00F5052A" w:rsidRPr="00A32E5C">
        <w:rPr>
          <w:b/>
        </w:rPr>
        <w:t xml:space="preserve">Natječaj </w:t>
      </w:r>
      <w:r w:rsidR="00BE44FC" w:rsidRPr="00A32E5C">
        <w:rPr>
          <w:b/>
        </w:rPr>
        <w:t xml:space="preserve">za </w:t>
      </w:r>
      <w:r w:rsidR="002C647C">
        <w:rPr>
          <w:b/>
        </w:rPr>
        <w:t>prijavljivanje</w:t>
      </w:r>
      <w:r w:rsidR="00BE44FC" w:rsidRPr="00A32E5C">
        <w:rPr>
          <w:b/>
        </w:rPr>
        <w:t xml:space="preserve"> programa/projekata koje provode udruge </w:t>
      </w:r>
      <w:r w:rsidR="002C647C">
        <w:rPr>
          <w:b/>
        </w:rPr>
        <w:t>radi odobravanja i dodjele donacija za 2023. godinu</w:t>
      </w:r>
      <w:r w:rsidR="00BE44FC" w:rsidRPr="00A32E5C">
        <w:rPr>
          <w:b/>
        </w:rPr>
        <w:t>.</w:t>
      </w:r>
    </w:p>
    <w:p w14:paraId="259DBB07" w14:textId="77777777" w:rsidR="00E53AFB" w:rsidRPr="00A32E5C" w:rsidRDefault="00E53AFB" w:rsidP="00A2758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 w:rsidRPr="00A32E5C">
        <w:t>Obrazac pažljivo popunite i što je moguće jasnije da bi se mogla napraviti procjena kvalitete prijedloga programa</w:t>
      </w:r>
      <w:r w:rsidR="00846A6B" w:rsidRPr="00A32E5C">
        <w:t>/projekta</w:t>
      </w:r>
      <w:r w:rsidRPr="00A32E5C">
        <w:t xml:space="preserve">. Budite precizni i navedite dovoljno detalja koji će omogućiti jasnoću prijedloga. </w:t>
      </w:r>
    </w:p>
    <w:p w14:paraId="2F1CC20D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7D4D43A3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828B908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6D4F2246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>Molimo da obrazac popunite korištenjem računala</w:t>
      </w:r>
    </w:p>
    <w:p w14:paraId="0FE2C461" w14:textId="77777777" w:rsidR="005654CC" w:rsidRPr="00A32E5C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099474EA" w14:textId="77777777" w:rsidR="005654CC" w:rsidRPr="00A32E5C" w:rsidRDefault="00074B02" w:rsidP="005654CC">
      <w:pPr>
        <w:ind w:hanging="13"/>
        <w:jc w:val="center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br w:type="page"/>
      </w:r>
    </w:p>
    <w:p w14:paraId="1F55E6EA" w14:textId="77777777" w:rsidR="009D2A37" w:rsidRPr="00A32E5C" w:rsidRDefault="00DA7BEC" w:rsidP="003D4C05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lastRenderedPageBreak/>
        <w:t xml:space="preserve">Naziv </w:t>
      </w:r>
      <w:r w:rsidR="0075086E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75086E" w:rsidRPr="00A32E5C">
        <w:rPr>
          <w:rFonts w:eastAsia="Arial Unicode MS"/>
          <w:b/>
          <w:bCs/>
        </w:rPr>
        <w:t>:  _________________</w:t>
      </w:r>
      <w:r w:rsidR="003D4C05" w:rsidRPr="00A32E5C">
        <w:rPr>
          <w:rFonts w:eastAsia="Arial Unicode MS"/>
          <w:b/>
          <w:bCs/>
        </w:rPr>
        <w:t>___</w:t>
      </w:r>
      <w:r w:rsidR="0075086E" w:rsidRPr="00A32E5C">
        <w:rPr>
          <w:rFonts w:eastAsia="Arial Unicode MS"/>
          <w:b/>
          <w:bCs/>
        </w:rPr>
        <w:t>_____________________________________________</w:t>
      </w:r>
    </w:p>
    <w:p w14:paraId="3D88516F" w14:textId="77777777" w:rsidR="005654CC" w:rsidRPr="00A32E5C" w:rsidRDefault="00DA7BEC" w:rsidP="00074B02">
      <w:pPr>
        <w:ind w:hanging="13"/>
        <w:rPr>
          <w:rFonts w:eastAsia="Arial Unicode MS"/>
          <w:b/>
          <w:bCs/>
        </w:rPr>
      </w:pPr>
      <w:r w:rsidRPr="00A32E5C">
        <w:rPr>
          <w:rFonts w:eastAsia="Arial Unicode MS"/>
          <w:b/>
          <w:bCs/>
        </w:rPr>
        <w:t xml:space="preserve">Naziv prijavitelja </w:t>
      </w:r>
      <w:r w:rsidR="003D4C05" w:rsidRPr="00A32E5C">
        <w:rPr>
          <w:rFonts w:eastAsia="Arial Unicode MS"/>
          <w:b/>
          <w:bCs/>
        </w:rPr>
        <w:t>programa</w:t>
      </w:r>
      <w:r w:rsidRPr="00A32E5C">
        <w:rPr>
          <w:rFonts w:eastAsia="Arial Unicode MS"/>
          <w:b/>
          <w:bCs/>
        </w:rPr>
        <w:t>/projekta</w:t>
      </w:r>
      <w:r w:rsidR="003D4C05" w:rsidRPr="00A32E5C">
        <w:rPr>
          <w:rFonts w:eastAsia="Arial Unicode MS"/>
          <w:b/>
          <w:bCs/>
        </w:rPr>
        <w:t>:  ________________________________________________________</w:t>
      </w:r>
    </w:p>
    <w:p w14:paraId="31A8F288" w14:textId="77777777" w:rsidR="00092880" w:rsidRPr="00A32E5C" w:rsidRDefault="00092880" w:rsidP="00074B02">
      <w:pPr>
        <w:rPr>
          <w:rFonts w:eastAsia="Arial Unicode MS"/>
          <w:b/>
          <w:bCs/>
        </w:rPr>
      </w:pPr>
    </w:p>
    <w:tbl>
      <w:tblPr>
        <w:tblW w:w="10005" w:type="dxa"/>
        <w:tblInd w:w="3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275"/>
        <w:gridCol w:w="26"/>
        <w:gridCol w:w="263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2"/>
      </w:tblGrid>
      <w:tr w:rsidR="00092880" w:rsidRPr="00A32E5C" w14:paraId="0683C2C5" w14:textId="77777777" w:rsidTr="00A32E5C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96D11C4" w14:textId="77777777" w:rsidR="00092880" w:rsidRPr="00A32E5C" w:rsidRDefault="00092880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b/>
              </w:rPr>
              <w:br w:type="page"/>
            </w:r>
            <w:r w:rsidRPr="00A32E5C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4F552F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>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="001E514E" w:rsidRPr="00A32E5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A32E5C" w14:paraId="76B7C0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3B9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715431" w14:textId="77777777" w:rsidR="00092880" w:rsidRPr="00A32E5C" w:rsidRDefault="00092880" w:rsidP="00DA7BE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OSNOVNI PODACI O ORGANIZACIJI – PRIJAVITELJU PROGRAMA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 I PARTNERIMA</w:t>
            </w:r>
          </w:p>
        </w:tc>
      </w:tr>
      <w:tr w:rsidR="00092880" w:rsidRPr="00A32E5C" w14:paraId="1986C1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6B33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F70C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D57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CC1FBB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C2C1B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8EEF8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407F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0EF13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E1679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4F6E0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DD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FBC3F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5744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</w:t>
            </w:r>
          </w:p>
        </w:tc>
        <w:tc>
          <w:tcPr>
            <w:tcW w:w="3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EAB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D37D58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485FF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34D0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E9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3E1B59A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6B641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8AB71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31F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CC28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D04B5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B78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4A179D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A806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2CE67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C83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3EEB5C2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90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9255C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1682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5184C2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3A5532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E35EF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00B7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01F7B76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1BF76B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EFC79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F8A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2A3F62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437549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F731F7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Datum i godina upisa u matični registar</w:t>
            </w:r>
            <w:r w:rsidR="00F5052A" w:rsidRPr="00A32E5C">
              <w:rPr>
                <w:rFonts w:eastAsia="Arial Unicode MS"/>
                <w:sz w:val="22"/>
                <w:szCs w:val="22"/>
              </w:rPr>
              <w:t xml:space="preserve"> (Registar udruga)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7CF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579E379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185C1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1D4F8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84BA8" w:rsidRPr="00A32E5C" w14:paraId="41E88F5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7EC26" w14:textId="77777777" w:rsidR="00C84BA8" w:rsidRPr="00A32E5C" w:rsidRDefault="00C84BA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9B3270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DB36" w14:textId="77777777" w:rsidR="00C84BA8" w:rsidRPr="00A32E5C" w:rsidRDefault="00C84BA8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9944C0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0E098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44D9B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520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7AF015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67E7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9D8839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BE29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1C58F49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D417CA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17367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1A26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022F9C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BA4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C977A8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2F4A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BC04D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D45315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840ABE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0B1D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60E364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BD0EC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3AB84B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E75" w14:textId="77777777" w:rsidR="00092880" w:rsidRPr="00A32E5C" w:rsidRDefault="0009288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233D636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7271D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C43BBB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broj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E34579E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članova</w:t>
            </w:r>
          </w:p>
        </w:tc>
        <w:tc>
          <w:tcPr>
            <w:tcW w:w="5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045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2880" w:rsidRPr="00A32E5C" w14:paraId="7F07055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1C6D66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D8DE4" w14:textId="77777777" w:rsidR="00092880" w:rsidRPr="00A32E5C" w:rsidRDefault="00092880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592144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</w:t>
            </w:r>
          </w:p>
        </w:tc>
        <w:tc>
          <w:tcPr>
            <w:tcW w:w="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2BD0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C372A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2AF7" w14:textId="77777777" w:rsidR="00092880" w:rsidRPr="00A32E5C" w:rsidRDefault="0009288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0E325FE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4E2F9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645AC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427C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3A2A50B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5ADA8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33DB3A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07B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C9D8B7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8666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CA3E1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sati volonterskog rada ostvarenih u godini koja prethodi godini raspisivanja poziva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(registrirano pri Ministarstvo socijalne politike i mladih)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C641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15EB26B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FB7A77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610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na dan prijave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FE46E6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2EF9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6DDA45B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1B9E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4B29A98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9C5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0D17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46DF250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</w:t>
            </w:r>
            <w:r w:rsidR="00A60CD4" w:rsidRPr="00A32E5C">
              <w:rPr>
                <w:rFonts w:eastAsia="Arial Unicode MS"/>
                <w:sz w:val="22"/>
                <w:szCs w:val="22"/>
              </w:rPr>
              <w:t>a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5C16D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0A4EAF" w14:textId="77777777" w:rsidR="00A60CD4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</w:t>
            </w:r>
            <w:r w:rsidR="00A60CD4" w:rsidRPr="00A32E5C">
              <w:rPr>
                <w:rFonts w:eastAsia="Arial Unicode MS"/>
                <w:sz w:val="22"/>
                <w:szCs w:val="22"/>
              </w:rPr>
              <w:t>e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727B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4C8E03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599FE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570335" w14:textId="77777777" w:rsidR="00A60CD4" w:rsidRPr="00A32E5C" w:rsidRDefault="00A60CD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CFE3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E4F46" w:rsidRPr="00A32E5C" w14:paraId="6C1A1D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54648" w14:textId="77777777" w:rsidR="00DE4F46" w:rsidRPr="00A32E5C" w:rsidRDefault="00DE4F4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644CC" w14:textId="77777777" w:rsidR="00DE4F46" w:rsidRPr="00A32E5C" w:rsidRDefault="00DE4F4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iznos)</w:t>
            </w:r>
          </w:p>
        </w:tc>
      </w:tr>
      <w:tr w:rsidR="00A60CD4" w:rsidRPr="00A32E5C" w14:paraId="5D89EC0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F242D4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lastRenderedPageBreak/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FAA0F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4D44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305F65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025C8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61258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85A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63356A5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C74011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1A053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2F5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743A72E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CCA4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2883EC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9D2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1F77CD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56B195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E7544D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1080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A60CD4" w:rsidRPr="00A32E5C" w14:paraId="2D1DC9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1565E6" w14:textId="77777777" w:rsidR="00A60CD4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F313EE" w14:textId="77777777" w:rsidR="00A60CD4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501A" w14:textId="77777777" w:rsidR="00A60CD4" w:rsidRPr="00A32E5C" w:rsidRDefault="00A60CD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1F3D81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B7F05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D4C281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80B1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33E2A" w:rsidRPr="00A32E5C" w14:paraId="68E2C3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70496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37DAD7" w14:textId="77777777" w:rsidR="00E33E2A" w:rsidRPr="00A32E5C" w:rsidRDefault="00E33E2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369B" w14:textId="77777777" w:rsidR="00E33E2A" w:rsidRPr="00A32E5C" w:rsidRDefault="00E33E2A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8F358D" w:rsidRPr="00A32E5C" w14:paraId="36784B2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1064E1" w14:textId="6C5020A0" w:rsidR="008F358D" w:rsidRPr="008F358D" w:rsidRDefault="008F358D" w:rsidP="008F358D">
            <w:pPr>
              <w:snapToGrid w:val="0"/>
              <w:jc w:val="center"/>
              <w:rPr>
                <w:rFonts w:eastAsia="Arial Unicode MS"/>
              </w:rPr>
            </w:pPr>
            <w:r w:rsidRPr="008F358D">
              <w:rPr>
                <w:rFonts w:eastAsia="Arial Unicode MS"/>
                <w:sz w:val="22"/>
                <w:szCs w:val="22"/>
              </w:rPr>
              <w:t>i)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FAEE7E" w14:textId="29002724" w:rsidR="008F358D" w:rsidRPr="00A32E5C" w:rsidRDefault="008F358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ostali prihodi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10C" w14:textId="77777777" w:rsidR="008F358D" w:rsidRPr="00A32E5C" w:rsidRDefault="008F358D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1B8F659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6EF58" w14:textId="77777777" w:rsidR="00CE3EB2" w:rsidRPr="00A32E5C" w:rsidRDefault="00CE3EB2" w:rsidP="00790F0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790F0E" w:rsidRPr="00A32E5C">
              <w:rPr>
                <w:rFonts w:eastAsia="Arial Unicode MS"/>
                <w:sz w:val="22"/>
                <w:szCs w:val="22"/>
              </w:rPr>
              <w:t>7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8DB3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A32E5C" w14:paraId="63C6E79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90EB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F5AF6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lastiti prostor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31F1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BB697F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B0054A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C7DBDF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</w:t>
            </w:r>
            <w:r w:rsidR="00CE3EB2" w:rsidRPr="00A32E5C">
              <w:rPr>
                <w:rFonts w:eastAsia="Arial Unicode MS"/>
                <w:sz w:val="22"/>
                <w:szCs w:val="22"/>
              </w:rPr>
              <w:t>znajmljeni</w:t>
            </w:r>
            <w:r w:rsidR="009D56AC" w:rsidRPr="00A32E5C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DAB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4C22393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0E2FC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408183" w14:textId="77777777" w:rsidR="00CE3EB2" w:rsidRPr="00A32E5C" w:rsidRDefault="00FC1CF3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</w:t>
            </w:r>
            <w:r w:rsidR="00CE3EB2" w:rsidRPr="00A32E5C">
              <w:rPr>
                <w:rFonts w:eastAsia="Arial Unicode MS"/>
                <w:sz w:val="22"/>
                <w:szCs w:val="22"/>
              </w:rPr>
              <w:t xml:space="preserve">rostor općine/grada/županije/RH 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5F9F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544CB1D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F9E6BE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28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15F937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5ED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E3EB2" w:rsidRPr="00A32E5C" w14:paraId="25D2800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5019D1" w14:textId="77777777" w:rsidR="00CE3EB2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29</w:t>
            </w:r>
            <w:r w:rsidR="00CE3EB2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FB390D" w14:textId="77777777" w:rsidR="00CE3EB2" w:rsidRPr="00A32E5C" w:rsidRDefault="00CE3EB2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5E32" w14:textId="77777777" w:rsidR="00CE3EB2" w:rsidRPr="00A32E5C" w:rsidRDefault="00CE3EB2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1713C" w:rsidRPr="00A32E5C" w14:paraId="4599EF1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865A8C" w14:textId="77777777" w:rsidR="00B1713C" w:rsidRPr="00A32E5C" w:rsidRDefault="00790F0E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30</w:t>
            </w:r>
            <w:r w:rsidR="00B1713C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4C63B6" w14:textId="77777777" w:rsidR="00B1713C" w:rsidRPr="00A32E5C" w:rsidRDefault="00B1713C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A32E5C" w14:paraId="21776A8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64B7A" w14:textId="77777777" w:rsidR="00B1713C" w:rsidRPr="00A32E5C" w:rsidRDefault="00B1713C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E3A6667" w14:textId="77777777" w:rsidR="00B1713C" w:rsidRPr="00A32E5C" w:rsidRDefault="007947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A32E5C" w14:paraId="579C0F2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E0F6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1798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0042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5B98CD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FE33D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17B5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5FBCD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BF56AB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DC64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8BD93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9343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C47D4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0BB98F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DA7CF0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7E2C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A8D84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061BF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6B2459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E59D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580AE9B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19D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17B0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ACC4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16A5938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45D2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678FCA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42FA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3D6602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A7FA8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03E67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Telefaks: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BE3F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09D949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F1C9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7899BB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82B5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2A23CC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EA39D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BAE31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1942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7E1AA27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5B991C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0D8FB3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BFA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381637C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D859D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FAA0FC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B944" w14:textId="77777777" w:rsidR="008B59B5" w:rsidRPr="00A32E5C" w:rsidRDefault="008B59B5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B59B5" w:rsidRPr="00A32E5C" w14:paraId="6B979DC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5969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00B62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Registrirana pri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7C3A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CC87BA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AE6B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691C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C88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E7E819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C80E6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29B91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Ukupno ostvareni  prihod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8B4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28CA94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3EB8F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4A317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8B7B6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F771D7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68221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FAD92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Broj odobrenih bespovratnih potpora u godini koja prethodi godini raspisivanja poziva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4C3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557A37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33FF7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A9D4C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(označiti)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58FCC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9A20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2A533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86985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 vlastitom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04E9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62E5BC6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D268A0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046DA8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 iznajmljenom prostoru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B45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4E3A13E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8A21E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01A51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c) prostoru općine/grada/županije/RH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387D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73922A8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1ABF44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286394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OIB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0F05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B59B5" w:rsidRPr="00A32E5C" w14:paraId="107C402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74C59" w14:textId="77777777" w:rsidR="008B59B5" w:rsidRPr="00A32E5C" w:rsidRDefault="008B59B5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B8C62E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9000" w14:textId="77777777" w:rsidR="008B59B5" w:rsidRPr="00A32E5C" w:rsidRDefault="008B59B5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9AA7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B693B5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4D3150" w14:textId="77777777" w:rsidR="00384E30" w:rsidRPr="00A32E5C" w:rsidRDefault="00384E30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PODACI O PROGRAMU</w:t>
            </w:r>
            <w:r w:rsidR="00DA7BEC" w:rsidRPr="00A32E5C"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384E30" w:rsidRPr="00A32E5C" w14:paraId="2BBBEB8B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E9B3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52EC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Naziv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  <w:p w14:paraId="45F038B2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5AB6762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F608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03DF282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DEDF67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2D3F3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Sažetak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="00FC1CF3" w:rsidRPr="00A32E5C">
              <w:rPr>
                <w:rFonts w:eastAsia="Arial Unicode MS"/>
                <w:sz w:val="22"/>
                <w:szCs w:val="22"/>
              </w:rPr>
              <w:t xml:space="preserve">ukratko predstavite osnovne informacije o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najviše 30 riječi)</w:t>
            </w:r>
          </w:p>
        </w:tc>
      </w:tr>
      <w:tr w:rsidR="00384E30" w:rsidRPr="00A32E5C" w14:paraId="582AC5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DB9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19647FD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BBC5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3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A68C6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Predviđeno trajanje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u mjesecima:</w:t>
            </w:r>
          </w:p>
        </w:tc>
      </w:tr>
      <w:tr w:rsidR="00384E30" w:rsidRPr="00A32E5C" w14:paraId="69AD391C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4433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A36D9A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74C62F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4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E3B8D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(navedite područje </w:t>
            </w:r>
            <w:r w:rsidR="009D56AC" w:rsidRPr="00A32E5C">
              <w:rPr>
                <w:rFonts w:eastAsia="Arial Unicode MS"/>
                <w:i/>
                <w:sz w:val="16"/>
                <w:szCs w:val="16"/>
              </w:rPr>
              <w:t xml:space="preserve">društvenog djelovanja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</w:tr>
      <w:tr w:rsidR="00384E30" w:rsidRPr="00A32E5C" w14:paraId="7188239B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F6A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BD06B3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AE154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5</w:t>
            </w:r>
            <w:r w:rsidR="00384E30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331C46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Zemljopisno područje provedbe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DA7BEC" w:rsidRPr="00A32E5C">
              <w:rPr>
                <w:rFonts w:eastAsia="Arial Unicode MS"/>
                <w:i/>
                <w:iCs/>
                <w:sz w:val="16"/>
                <w:szCs w:val="16"/>
              </w:rPr>
              <w:t xml:space="preserve"> </w:t>
            </w:r>
            <w:r w:rsidRPr="00A32E5C">
              <w:rPr>
                <w:rFonts w:eastAsia="Arial Unicode MS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A32E5C" w14:paraId="3C18997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E0941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5C83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F02BA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područje cijele Republike Hrvatske</w:t>
            </w:r>
          </w:p>
        </w:tc>
      </w:tr>
      <w:tr w:rsidR="00384E30" w:rsidRPr="00A32E5C" w14:paraId="26B9B54D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C49EBC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0A5BBB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6DC8B5" w14:textId="77777777" w:rsidR="00384E30" w:rsidRPr="00A32E5C" w:rsidRDefault="00384E30" w:rsidP="008706A3">
            <w:pPr>
              <w:snapToGrid w:val="0"/>
              <w:rPr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A32E5C" w14:paraId="02BB463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6D1407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A62E35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75CAE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A32E5C" w14:paraId="1FFB8BF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299DA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553E86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Ukupan iznos potreban za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4F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112AAA0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3654F6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774104" w:rsidRPr="00A32E5C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61200" w14:textId="77777777" w:rsidR="00774104" w:rsidRPr="00A32E5C" w:rsidRDefault="009D56AC" w:rsidP="00A32E5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Iznos koji se traži od </w:t>
            </w:r>
            <w:r w:rsidR="00A32E5C">
              <w:rPr>
                <w:rFonts w:eastAsia="Arial Unicode MS"/>
                <w:sz w:val="22"/>
                <w:szCs w:val="22"/>
              </w:rPr>
              <w:t>tvrtke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Ko</w:t>
            </w:r>
            <w:r w:rsidR="00D94BC1">
              <w:rPr>
                <w:rFonts w:eastAsia="Arial Unicode MS"/>
                <w:sz w:val="22"/>
                <w:szCs w:val="22"/>
              </w:rPr>
              <w:t>privničke vode d.o.o.</w:t>
            </w:r>
            <w:r w:rsidR="009D1A02" w:rsidRPr="00A32E5C">
              <w:rPr>
                <w:rFonts w:eastAsia="Arial Unicode MS"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(do</w:t>
            </w:r>
            <w:r w:rsidR="00A307CF" w:rsidRPr="00A32E5C">
              <w:rPr>
                <w:rFonts w:eastAsia="Arial Unicode MS"/>
                <w:i/>
                <w:sz w:val="16"/>
                <w:szCs w:val="16"/>
              </w:rPr>
              <w:t xml:space="preserve"> </w:t>
            </w:r>
            <w:r w:rsidR="00774104" w:rsidRPr="00A32E5C">
              <w:rPr>
                <w:rFonts w:eastAsia="Arial Unicode MS"/>
                <w:i/>
                <w:sz w:val="16"/>
                <w:szCs w:val="16"/>
              </w:rPr>
              <w:t xml:space="preserve">% ukupne </w:t>
            </w:r>
            <w:r w:rsidR="00774104" w:rsidRPr="00A32E5C">
              <w:rPr>
                <w:rFonts w:eastAsia="Arial Unicode MS"/>
                <w:sz w:val="16"/>
                <w:szCs w:val="16"/>
              </w:rPr>
              <w:t>vrijednosti projekta/programa)</w:t>
            </w:r>
          </w:p>
        </w:tc>
        <w:tc>
          <w:tcPr>
            <w:tcW w:w="49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90E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4CDE0B78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287C1D" w14:textId="77777777" w:rsidR="00384E30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6</w:t>
            </w:r>
            <w:r w:rsidR="00384E30" w:rsidRPr="00A32E5C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2E4306" w14:textId="77777777" w:rsidR="00384E30" w:rsidRPr="00A32E5C" w:rsidRDefault="00384E30" w:rsidP="008706A3">
            <w:pPr>
              <w:snapToGrid w:val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59CDF287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58ECF67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AE00B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2203F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E682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EE8912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3668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84E30" w:rsidRPr="00A32E5C" w14:paraId="7862E90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82666" w14:textId="77777777" w:rsidR="00384E30" w:rsidRPr="00A32E5C" w:rsidRDefault="00384E30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A5D17F" w14:textId="77777777" w:rsidR="00384E30" w:rsidRPr="00A32E5C" w:rsidRDefault="00384E30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Ako je odgovor na prethodno pitanje da,</w:t>
            </w:r>
            <w:r w:rsidR="00774104" w:rsidRPr="00A32E5C">
              <w:rPr>
                <w:rFonts w:eastAsia="Arial Unicode MS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A32E5C" w14:paraId="52FD4326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3717E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759344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F5CCA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776F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BE4B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182E50C4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5E50A" w14:textId="77777777" w:rsidR="00774104" w:rsidRPr="00A32E5C" w:rsidRDefault="00774104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0A179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8DED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E49750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A637" w14:textId="77777777" w:rsidR="00774104" w:rsidRPr="00A32E5C" w:rsidRDefault="00774104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4104" w:rsidRPr="00A32E5C" w14:paraId="33F33FBA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DD3F4D" w14:textId="77777777" w:rsidR="00774104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7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D24D7C" w14:textId="77777777" w:rsidR="00774104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način na koji ste utvrdili postojanje problema i došli do procjene potreba koje namjeravate riješiti ovim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programom/</w:t>
            </w:r>
            <w:r w:rsidRPr="00A32E5C">
              <w:rPr>
                <w:rFonts w:eastAsia="Arial Unicode MS"/>
                <w:sz w:val="22"/>
                <w:szCs w:val="22"/>
              </w:rPr>
              <w:t>projektom, a na temelju koje ste pripremili prijedlog projekta/programa?</w:t>
            </w:r>
          </w:p>
        </w:tc>
      </w:tr>
      <w:tr w:rsidR="00BC1C1A" w:rsidRPr="00A32E5C" w14:paraId="6192FFB5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867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5F2BC04E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8AE59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8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5863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Navedite i opišite ciljeve koji se namjeravaju ostvariti provedbom predloženog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DA4B13E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D4AA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175B04A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307E8E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9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73B7B2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očekivani utjecaj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– na koji će način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program/projekt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utjecati na ciljanu skupinu i krajnje korisnike u dugoročnom razdoblju.</w:t>
            </w:r>
          </w:p>
        </w:tc>
      </w:tr>
      <w:tr w:rsidR="00BC1C1A" w:rsidRPr="00A32E5C" w14:paraId="18315792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E3E1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792C0F7F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933A3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10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3EC582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mjerljive rezultate koje očekujete po završetku provođenja vašeg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13F07AD6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B845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0B5463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521F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11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139E85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Objasnite na koji način i kojim sadržajima predloženi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doprinosi ostvarenju općeg i posebnih ciljeva utvrđenih pozivom ili natječajem</w:t>
            </w:r>
            <w:r w:rsidR="00FC1CF3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054C1930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3CB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4266F501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6EF378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12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  <w:r w:rsidR="00BC1C1A" w:rsidRPr="00A32E5C">
              <w:rPr>
                <w:rFonts w:eastAsia="Arial Unicode MS"/>
                <w:sz w:val="22"/>
                <w:szCs w:val="22"/>
              </w:rPr>
              <w:tab/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7F22C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Detaljan opis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(najviše 2000 znakova)</w:t>
            </w:r>
          </w:p>
        </w:tc>
      </w:tr>
      <w:tr w:rsidR="00BC1C1A" w:rsidRPr="00A32E5C" w14:paraId="4CB32301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FBBD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C584483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52B0B0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13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119D0" w14:textId="77777777" w:rsidR="00BC1C1A" w:rsidRPr="00A32E5C" w:rsidRDefault="00BC1C1A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Tko su ciljane skupine </w:t>
            </w:r>
            <w:r w:rsidR="004200EB" w:rsidRPr="00A32E5C">
              <w:rPr>
                <w:rFonts w:eastAsia="Arial Unicode MS"/>
                <w:sz w:val="22"/>
                <w:szCs w:val="22"/>
              </w:rPr>
              <w:t>(skupine na koju programske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/projektne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 aktivnosti izravno utječu) 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obuhvaćene projektom, njihov broj i struktura (npr. po dobi, spolu i sl.)? </w:t>
            </w:r>
          </w:p>
        </w:tc>
      </w:tr>
      <w:tr w:rsidR="00BC1C1A" w:rsidRPr="00A32E5C" w14:paraId="7EEFA92A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92A7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E74A305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B375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14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66B70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Tko su krajnji korisnici projekta (</w:t>
            </w:r>
            <w:r w:rsidR="004200EB" w:rsidRPr="00A32E5C">
              <w:rPr>
                <w:rFonts w:eastAsia="Arial Unicode MS"/>
                <w:sz w:val="22"/>
                <w:szCs w:val="22"/>
              </w:rPr>
              <w:t xml:space="preserve">pojedinci, skupine, organizacije koje nisu izravno uključene u provedbu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="004200EB" w:rsidRPr="00A32E5C">
              <w:rPr>
                <w:rFonts w:eastAsia="Arial Unicode MS"/>
                <w:sz w:val="22"/>
                <w:szCs w:val="22"/>
              </w:rPr>
              <w:t>projekta</w:t>
            </w:r>
            <w:r w:rsidR="00A307CF"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BC1C1A" w:rsidRPr="00A32E5C" w14:paraId="26A08FBD" w14:textId="77777777" w:rsidTr="00A32E5C">
        <w:trPr>
          <w:trHeight w:val="89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ED00E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36E984E7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B719A7" w14:textId="77777777" w:rsidR="00BC1C1A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15</w:t>
            </w:r>
            <w:r w:rsidR="00BC1C1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00D4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(po potrebi proširite tablicu)</w:t>
            </w:r>
            <w:r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BC1C1A" w:rsidRPr="00A32E5C" w14:paraId="560AD2F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C6949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7FE76C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DDBBCD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A8FB3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E792FB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Vremensko razdoblje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E6F90" w14:textId="77777777" w:rsidR="00BC1C1A" w:rsidRPr="00A32E5C" w:rsidRDefault="00BC1C1A" w:rsidP="00DA7BE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BC1C1A" w:rsidRPr="00A32E5C" w14:paraId="5C20A9AC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CE80F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6F717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109B3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BDCA3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407B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98A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6677242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A0CBD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67A605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8F54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C7122A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10BFE1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E06C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1C1A" w:rsidRPr="00A32E5C" w14:paraId="227FF03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31C41" w14:textId="77777777" w:rsidR="00BC1C1A" w:rsidRPr="00A32E5C" w:rsidRDefault="00706D98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F978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759699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1F4306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B160B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98E2C" w14:textId="77777777" w:rsidR="00BC1C1A" w:rsidRPr="00A32E5C" w:rsidRDefault="00BC1C1A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6D98" w:rsidRPr="00A32E5C" w14:paraId="50CC8AD9" w14:textId="77777777" w:rsidTr="00A32E5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F8410" w14:textId="77777777" w:rsidR="00706D98" w:rsidRPr="00A32E5C" w:rsidRDefault="00F80356" w:rsidP="008706A3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16</w:t>
            </w:r>
            <w:r w:rsidR="00727351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A2CFC" w14:textId="77777777" w:rsidR="00706D98" w:rsidRPr="00A32E5C" w:rsidRDefault="00727351" w:rsidP="00DA7BE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Odgovorne osobe za provedbu programa</w:t>
            </w:r>
            <w:r w:rsidR="00DA7BEC" w:rsidRPr="00A32E5C">
              <w:rPr>
                <w:rFonts w:eastAsia="Arial Unicode MS"/>
                <w:sz w:val="22"/>
                <w:szCs w:val="22"/>
                <w:shd w:val="clear" w:color="auto" w:fill="FFFFCC"/>
              </w:rPr>
              <w:t>/projekta</w:t>
            </w:r>
          </w:p>
        </w:tc>
      </w:tr>
      <w:tr w:rsidR="00DE50A6" w:rsidRPr="00A32E5C" w14:paraId="091127F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F795BA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37D3D1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Voditeljica / voditelj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5CB32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E50A6" w:rsidRPr="00A32E5C" w14:paraId="3A2A7EC7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5F5CE" w14:textId="77777777" w:rsidR="00DE50A6" w:rsidRPr="00A32E5C" w:rsidRDefault="00225611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23D4F4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Izvoditelji/ce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D4485" w14:textId="77777777" w:rsidR="00DE50A6" w:rsidRPr="00A32E5C" w:rsidRDefault="00DE50A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75F53544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E77AE" w14:textId="77777777" w:rsidR="008115ED" w:rsidRPr="00A32E5C" w:rsidRDefault="00A307CF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</w:t>
            </w:r>
            <w:r w:rsidR="00F80356" w:rsidRPr="00A32E5C">
              <w:rPr>
                <w:rFonts w:eastAsia="Arial Unicode MS"/>
                <w:sz w:val="22"/>
                <w:szCs w:val="22"/>
              </w:rPr>
              <w:t>7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520A74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volontera koji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7DF7A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0666E66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96BC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18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77EDA3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Broj zaposlenih osoba koje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sz w:val="22"/>
                <w:szCs w:val="22"/>
              </w:rPr>
              <w:t>(</w:t>
            </w:r>
            <w:r w:rsidRPr="00A32E5C">
              <w:rPr>
                <w:rFonts w:eastAsia="Arial Unicode MS"/>
                <w:sz w:val="16"/>
                <w:szCs w:val="16"/>
              </w:rPr>
              <w:t>navesti za sve organizacije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38DD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4B38CA19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5F921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19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311B3" w14:textId="77777777" w:rsidR="008115ED" w:rsidRPr="00A32E5C" w:rsidRDefault="008115ED" w:rsidP="008706A3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Vanjski/e stručni/e suradnici/ce koji/e sudjeluju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programa/projekta </w:t>
            </w:r>
            <w:r w:rsidRPr="00A32E5C">
              <w:rPr>
                <w:rFonts w:eastAsia="Arial Unicode MS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AC809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AC87BCC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AE1033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20</w:t>
            </w:r>
            <w:r w:rsidR="004B4527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05CAE" w14:textId="77777777" w:rsidR="00E219CA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Kratak opis </w:t>
            </w:r>
            <w:r w:rsidR="00E219CA" w:rsidRPr="00A32E5C">
              <w:rPr>
                <w:rFonts w:eastAsia="Arial Unicode MS"/>
                <w:sz w:val="22"/>
                <w:szCs w:val="22"/>
              </w:rPr>
              <w:t xml:space="preserve">provedenih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="00E219CA" w:rsidRPr="00A32E5C">
              <w:rPr>
                <w:rFonts w:eastAsia="Arial Unicode MS"/>
                <w:sz w:val="22"/>
                <w:szCs w:val="22"/>
              </w:rPr>
              <w:t>u protekle dvije godine.</w:t>
            </w:r>
          </w:p>
          <w:p w14:paraId="34E0451F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388CCAEB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0A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5A47A16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517529" w14:textId="77777777" w:rsidR="008115ED" w:rsidRPr="00A32E5C" w:rsidRDefault="00E219CA" w:rsidP="00F8035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</w:t>
            </w:r>
            <w:r w:rsidR="00F80356" w:rsidRPr="00A32E5C">
              <w:rPr>
                <w:rFonts w:eastAsia="Arial Unicode MS"/>
                <w:sz w:val="22"/>
                <w:szCs w:val="22"/>
              </w:rPr>
              <w:t>1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086CEE" w14:textId="1045509A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Provodi li se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program/projekt </w:t>
            </w:r>
            <w:r w:rsidRPr="00A32E5C">
              <w:rPr>
                <w:rFonts w:eastAsia="Arial Unicode MS"/>
                <w:sz w:val="22"/>
                <w:szCs w:val="22"/>
              </w:rPr>
              <w:t>u partnerstvu?  (u slučaju potvrdnog od</w:t>
            </w:r>
            <w:r w:rsidR="00E219CA" w:rsidRPr="00A32E5C">
              <w:rPr>
                <w:rFonts w:eastAsia="Arial Unicode MS"/>
                <w:sz w:val="22"/>
                <w:szCs w:val="22"/>
              </w:rPr>
              <w:t>govora, odgovoriti i na pitanje 2</w:t>
            </w:r>
            <w:r w:rsidR="00337D11">
              <w:rPr>
                <w:rFonts w:eastAsia="Arial Unicode MS"/>
                <w:sz w:val="22"/>
                <w:szCs w:val="22"/>
              </w:rPr>
              <w:t>2</w:t>
            </w:r>
            <w:r w:rsidR="00E219CA" w:rsidRPr="00A32E5C">
              <w:rPr>
                <w:rFonts w:eastAsia="Arial Unicode MS"/>
                <w:sz w:val="22"/>
                <w:szCs w:val="22"/>
              </w:rPr>
              <w:t>.</w:t>
            </w:r>
            <w:r w:rsidRPr="00A32E5C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115ED" w:rsidRPr="00A32E5C" w14:paraId="77B20012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8D0EE" w14:textId="77777777" w:rsidR="008115ED" w:rsidRPr="00A32E5C" w:rsidRDefault="008115ED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3F761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761190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8CAC88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585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DAE9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29419264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9B42B" w14:textId="77777777" w:rsidR="008115ED" w:rsidRPr="00A32E5C" w:rsidRDefault="008115ED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8115ED" w:rsidRPr="00A32E5C" w14:paraId="1F94C288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9C5B8" w14:textId="77777777" w:rsidR="008115ED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22</w:t>
            </w:r>
            <w:r w:rsidR="008115ED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4307F3" w14:textId="77777777" w:rsidR="008115ED" w:rsidRPr="00A32E5C" w:rsidRDefault="008115ED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ulogu/doprinos partnerske organizacije u provedbi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programa/projekta.</w:t>
            </w:r>
          </w:p>
        </w:tc>
      </w:tr>
      <w:tr w:rsidR="00C9700B" w:rsidRPr="00A32E5C" w14:paraId="3DC0D3CC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7994C" w14:textId="77777777" w:rsidR="00C9700B" w:rsidRPr="00A32E5C" w:rsidRDefault="00C9700B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639FA" w:rsidRPr="00A32E5C" w14:paraId="4381D37F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A151F" w14:textId="77777777" w:rsidR="000639FA" w:rsidRPr="00A32E5C" w:rsidRDefault="00F80356" w:rsidP="008706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>23</w:t>
            </w:r>
            <w:r w:rsidR="000639FA" w:rsidRPr="00A32E5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592233" w14:textId="77777777" w:rsidR="000639FA" w:rsidRPr="00A32E5C" w:rsidRDefault="000639FA" w:rsidP="00DA7BEC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planirate uključiti građane i građanke u aktivnosti </w:t>
            </w:r>
            <w:r w:rsidR="00DA7BEC" w:rsidRPr="00A32E5C">
              <w:rPr>
                <w:rFonts w:eastAsia="Arial Unicode MS"/>
                <w:sz w:val="22"/>
                <w:szCs w:val="22"/>
              </w:rPr>
              <w:t>programa/projekata</w:t>
            </w:r>
            <w:r w:rsidRPr="00A32E5C">
              <w:rPr>
                <w:rFonts w:eastAsia="Arial Unicode MS"/>
                <w:sz w:val="22"/>
                <w:szCs w:val="22"/>
              </w:rPr>
              <w:t xml:space="preserve"> informirati širu javnost o tijeku provedbe </w:t>
            </w:r>
            <w:r w:rsidR="001C720E" w:rsidRPr="00A32E5C">
              <w:rPr>
                <w:rFonts w:eastAsia="Arial Unicode MS"/>
                <w:sz w:val="22"/>
                <w:szCs w:val="22"/>
              </w:rPr>
              <w:t>i rezultatima programa</w:t>
            </w:r>
            <w:r w:rsidR="00DA7BEC" w:rsidRPr="00A32E5C">
              <w:rPr>
                <w:rFonts w:eastAsia="Arial Unicode MS"/>
                <w:sz w:val="22"/>
                <w:szCs w:val="22"/>
              </w:rPr>
              <w:t>/projekta.</w:t>
            </w:r>
          </w:p>
        </w:tc>
      </w:tr>
      <w:tr w:rsidR="000639FA" w:rsidRPr="00A32E5C" w14:paraId="77C5F1C8" w14:textId="77777777" w:rsidTr="00A32E5C">
        <w:trPr>
          <w:trHeight w:val="108"/>
        </w:trPr>
        <w:tc>
          <w:tcPr>
            <w:tcW w:w="100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8839" w14:textId="77777777" w:rsidR="000639FA" w:rsidRPr="00A32E5C" w:rsidRDefault="000639F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B13D30" w:rsidRPr="00A32E5C" w14:paraId="43662F0E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98841" w14:textId="77777777" w:rsidR="00B13D30" w:rsidRPr="00A32E5C" w:rsidRDefault="00E8273A" w:rsidP="008706A3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 xml:space="preserve">III.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4D1687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VREDNOVANJE REZULTATA</w:t>
            </w:r>
          </w:p>
        </w:tc>
      </w:tr>
      <w:tr w:rsidR="00B13D30" w:rsidRPr="00A32E5C" w14:paraId="6647F641" w14:textId="77777777" w:rsidTr="00A32E5C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280926" w14:textId="77777777" w:rsidR="00B13D30" w:rsidRPr="00A32E5C" w:rsidRDefault="00E8273A" w:rsidP="00E8273A">
            <w:pPr>
              <w:rPr>
                <w:rFonts w:eastAsia="Arial Unicode MS"/>
              </w:rPr>
            </w:pPr>
            <w:r w:rsidRPr="00A32E5C">
              <w:rPr>
                <w:rFonts w:eastAsia="Arial Unicode MS"/>
              </w:rPr>
              <w:t xml:space="preserve">1.    </w:t>
            </w:r>
          </w:p>
        </w:tc>
        <w:tc>
          <w:tcPr>
            <w:tcW w:w="9585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F3C136" w14:textId="77777777" w:rsidR="00B13D30" w:rsidRPr="00A32E5C" w:rsidRDefault="00E8273A" w:rsidP="008706A3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A32E5C">
              <w:rPr>
                <w:rFonts w:eastAsia="Arial Unicode MS"/>
                <w:sz w:val="22"/>
                <w:szCs w:val="22"/>
              </w:rPr>
              <w:t xml:space="preserve">Opišite na koji način će se izvršiti praćenje i vrednovanje postignuća rezultata </w:t>
            </w:r>
            <w:r w:rsidR="00DA7BEC" w:rsidRPr="00A32E5C">
              <w:rPr>
                <w:rFonts w:eastAsia="Arial Unicode MS"/>
                <w:sz w:val="22"/>
                <w:szCs w:val="22"/>
              </w:rPr>
              <w:t xml:space="preserve">programa/projekata </w:t>
            </w:r>
            <w:r w:rsidRPr="00A32E5C">
              <w:rPr>
                <w:rFonts w:eastAsia="Arial Unicode MS"/>
                <w:sz w:val="22"/>
                <w:szCs w:val="22"/>
              </w:rPr>
              <w:t>i njegov utjecaj na ispunjavanje ciljeva javnog natječaja</w:t>
            </w:r>
          </w:p>
        </w:tc>
      </w:tr>
      <w:tr w:rsidR="00B13D30" w:rsidRPr="00A32E5C" w14:paraId="432F32C6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0005" w:type="dxa"/>
            <w:gridSpan w:val="30"/>
          </w:tcPr>
          <w:p w14:paraId="71BEF9F2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4687AD0E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5E06BA8A" w14:textId="77777777" w:rsidR="00B13D30" w:rsidRPr="00A32E5C" w:rsidRDefault="00B13D30" w:rsidP="008706A3">
            <w:pPr>
              <w:tabs>
                <w:tab w:val="left" w:pos="2301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A32E5C" w:rsidRPr="00A32E5C" w14:paraId="2ECEB030" w14:textId="77777777" w:rsidTr="00A32E5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C53" w14:textId="77777777" w:rsidR="00A32E5C" w:rsidRPr="00A32E5C" w:rsidRDefault="00A32E5C" w:rsidP="00A32E5C">
            <w:pPr>
              <w:tabs>
                <w:tab w:val="left" w:pos="2400"/>
              </w:tabs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sz w:val="22"/>
                <w:szCs w:val="22"/>
              </w:rPr>
              <w:t>IV.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A32E5C">
              <w:rPr>
                <w:rFonts w:eastAsia="Arial Unicode MS"/>
                <w:b/>
                <w:sz w:val="22"/>
                <w:szCs w:val="22"/>
              </w:rPr>
              <w:t>ODRŽIVOST PROGRAMA/PROJEKTA</w:t>
            </w:r>
          </w:p>
        </w:tc>
      </w:tr>
      <w:tr w:rsidR="008706A3" w:rsidRPr="00A32E5C" w14:paraId="12D22920" w14:textId="77777777" w:rsidTr="00A32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0005" w:type="dxa"/>
            <w:gridSpan w:val="30"/>
          </w:tcPr>
          <w:p w14:paraId="4A49F894" w14:textId="77777777" w:rsidR="008706A3" w:rsidRPr="00CE1133" w:rsidRDefault="008706A3" w:rsidP="00A32E5C">
            <w:pPr>
              <w:tabs>
                <w:tab w:val="left" w:pos="2301"/>
              </w:tabs>
              <w:rPr>
                <w:color w:val="FFC000" w:themeColor="accent4"/>
                <w:sz w:val="22"/>
                <w:szCs w:val="22"/>
              </w:rPr>
            </w:pPr>
            <w:r w:rsidRPr="00CE1133">
              <w:rPr>
                <w:sz w:val="22"/>
                <w:szCs w:val="22"/>
              </w:rPr>
              <w:t xml:space="preserve">Opišite planira li se i na koji će se način osigurati održivost </w:t>
            </w:r>
            <w:r w:rsidR="00DA7BEC" w:rsidRPr="00CE1133">
              <w:rPr>
                <w:sz w:val="22"/>
                <w:szCs w:val="22"/>
              </w:rPr>
              <w:t xml:space="preserve">programa/projekta </w:t>
            </w:r>
            <w:r w:rsidRPr="00CE1133">
              <w:rPr>
                <w:sz w:val="22"/>
                <w:szCs w:val="22"/>
              </w:rPr>
              <w:t>nakon isteka financijske podrške</w:t>
            </w:r>
            <w:r w:rsidR="009D1A02" w:rsidRPr="00CE1133">
              <w:rPr>
                <w:sz w:val="22"/>
                <w:szCs w:val="22"/>
              </w:rPr>
              <w:t xml:space="preserve"> od</w:t>
            </w:r>
            <w:r w:rsidRPr="00CE1133">
              <w:rPr>
                <w:sz w:val="22"/>
                <w:szCs w:val="22"/>
              </w:rPr>
              <w:t xml:space="preserve"> </w:t>
            </w:r>
            <w:r w:rsidR="00A32E5C" w:rsidRPr="00CE1133">
              <w:rPr>
                <w:sz w:val="22"/>
                <w:szCs w:val="22"/>
              </w:rPr>
              <w:t xml:space="preserve">tvrtke </w:t>
            </w:r>
            <w:r w:rsidR="006A7933" w:rsidRPr="00CE1133">
              <w:rPr>
                <w:sz w:val="22"/>
                <w:szCs w:val="22"/>
              </w:rPr>
              <w:t>Koprivničke vode d.o.o.</w:t>
            </w:r>
            <w:r w:rsidR="00E8273A" w:rsidRPr="00CE1133">
              <w:rPr>
                <w:sz w:val="22"/>
                <w:szCs w:val="22"/>
              </w:rPr>
              <w:t>?</w:t>
            </w:r>
          </w:p>
        </w:tc>
      </w:tr>
      <w:tr w:rsidR="003E15C3" w:rsidRPr="00A32E5C" w14:paraId="1B42511B" w14:textId="77777777" w:rsidTr="00F77D21">
        <w:tblPrEx>
          <w:tblCellMar>
            <w:bottom w:w="0" w:type="dxa"/>
          </w:tblCellMar>
        </w:tblPrEx>
        <w:trPr>
          <w:trHeight w:val="742"/>
        </w:trPr>
        <w:tc>
          <w:tcPr>
            <w:tcW w:w="1000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5E8F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0EB854B1" w14:textId="77777777" w:rsidR="003E15C3" w:rsidRPr="00A32E5C" w:rsidRDefault="003E15C3">
            <w:pPr>
              <w:snapToGrid w:val="0"/>
              <w:rPr>
                <w:b/>
                <w:sz w:val="22"/>
                <w:szCs w:val="22"/>
              </w:rPr>
            </w:pPr>
          </w:p>
          <w:p w14:paraId="5095BB61" w14:textId="77777777" w:rsidR="003E15C3" w:rsidRPr="00A32E5C" w:rsidRDefault="003E15C3">
            <w:pPr>
              <w:suppressAutoHyphens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14:paraId="5A2E3C9E" w14:textId="77777777" w:rsidR="002A45A3" w:rsidRDefault="002A45A3"/>
    <w:tbl>
      <w:tblPr>
        <w:tblW w:w="10005" w:type="dxa"/>
        <w:tblInd w:w="3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  <w:gridCol w:w="365"/>
      </w:tblGrid>
      <w:tr w:rsidR="00210C77" w:rsidRPr="00A32E5C" w14:paraId="1A34635C" w14:textId="77777777" w:rsidTr="002A45A3">
        <w:trPr>
          <w:trHeight w:val="742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6200" w14:textId="77777777" w:rsidR="00210C77" w:rsidRPr="00A32E5C" w:rsidRDefault="00210C77" w:rsidP="002A45A3">
            <w:pPr>
              <w:pStyle w:val="Odlomakpopisa"/>
              <w:ind w:left="254" w:right="255" w:hanging="11"/>
              <w:jc w:val="both"/>
              <w:rPr>
                <w:rFonts w:eastAsia="Arial Unicode MS"/>
                <w:b/>
                <w:bCs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oprivničkih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>. Ko</w:t>
            </w:r>
            <w:r w:rsidR="00D94BC1">
              <w:rPr>
                <w:rFonts w:ascii="Times New Roman" w:hAnsi="Times New Roman"/>
                <w:i/>
                <w:sz w:val="20"/>
                <w:szCs w:val="24"/>
              </w:rPr>
              <w:t>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A9078C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</w:tc>
      </w:tr>
      <w:tr w:rsidR="008706A3" w:rsidRPr="00A32E5C" w14:paraId="5E4CBA70" w14:textId="77777777" w:rsidTr="00A32E5C">
        <w:trPr>
          <w:gridAfter w:val="1"/>
          <w:wAfter w:w="365" w:type="dxa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46D3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E6F3BBC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C538A32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7BE94D0B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</w:t>
            </w:r>
            <w:r w:rsidR="00DA7BEC" w:rsidRPr="00A32E5C">
              <w:rPr>
                <w:rFonts w:eastAsia="Arial Unicode MS"/>
                <w:b/>
                <w:bCs/>
                <w:sz w:val="22"/>
                <w:szCs w:val="22"/>
              </w:rPr>
              <w:t>programa/projekta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D97A2" w14:textId="77777777" w:rsidR="008706A3" w:rsidRPr="00A32E5C" w:rsidRDefault="008706A3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5EEE66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90A2BB4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663B5EE5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0EB4747A" w14:textId="77777777" w:rsidR="0063030A" w:rsidRPr="00A32E5C" w:rsidRDefault="0063030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</w:p>
          <w:p w14:paraId="3BE51468" w14:textId="77777777" w:rsidR="008706A3" w:rsidRPr="00A32E5C" w:rsidRDefault="008706A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A32E5C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409940AA" w14:textId="77777777" w:rsidR="009842F4" w:rsidRPr="00A32E5C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A32E5C">
        <w:rPr>
          <w:rFonts w:eastAsia="Arial Unicode MS"/>
          <w:b/>
          <w:sz w:val="22"/>
          <w:szCs w:val="22"/>
        </w:rPr>
        <w:t>MP</w:t>
      </w:r>
    </w:p>
    <w:p w14:paraId="52529BC3" w14:textId="77777777" w:rsidR="009842F4" w:rsidRPr="00A32E5C" w:rsidRDefault="009842F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A32E5C" w14:paraId="793D10E6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E7828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FC47B15" w14:textId="77777777" w:rsidR="00E11A4A" w:rsidRPr="00A32E5C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B2CBB1" w14:textId="77777777" w:rsidR="00E11A4A" w:rsidRPr="00A32E5C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A32E5C" w14:paraId="1DE25EF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6BE5253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68FCEA" w14:textId="77777777" w:rsidR="00E11A4A" w:rsidRPr="00A32E5C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CBB70C7" w14:textId="77777777" w:rsidR="00E11A4A" w:rsidRPr="00A32E5C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A32E5C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062911D" w14:textId="77777777" w:rsidR="00E11A4A" w:rsidRPr="00A32E5C" w:rsidRDefault="00E11A4A"/>
    <w:p w14:paraId="3065B56A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48ED7FF8" w14:textId="77777777" w:rsidR="00E11A4A" w:rsidRPr="00A32E5C" w:rsidRDefault="00E11A4A">
      <w:pPr>
        <w:rPr>
          <w:rFonts w:eastAsia="Arial Unicode MS"/>
          <w:b/>
          <w:sz w:val="22"/>
          <w:szCs w:val="22"/>
        </w:rPr>
      </w:pPr>
    </w:p>
    <w:p w14:paraId="5A532C7A" w14:textId="77777777" w:rsidR="00E11A4A" w:rsidRPr="00A32E5C" w:rsidRDefault="00E11A4A"/>
    <w:p w14:paraId="43DE26ED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p w14:paraId="3C882D70" w14:textId="77777777" w:rsidR="00E11A4A" w:rsidRPr="00A32E5C" w:rsidRDefault="00E11A4A">
      <w:pPr>
        <w:ind w:hanging="13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A32E5C" w14:paraId="6A2155C5" w14:textId="77777777">
        <w:tc>
          <w:tcPr>
            <w:tcW w:w="360" w:type="dxa"/>
            <w:shd w:val="clear" w:color="auto" w:fill="auto"/>
            <w:vAlign w:val="center"/>
          </w:tcPr>
          <w:p w14:paraId="4F43E546" w14:textId="77777777" w:rsidR="00E11A4A" w:rsidRPr="00A32E5C" w:rsidRDefault="00E11A4A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Cs w:val="20"/>
              </w:rPr>
            </w:pPr>
            <w:r w:rsidRPr="00A32E5C">
              <w:rPr>
                <w:rFonts w:eastAsia="Arial Unicode MS"/>
                <w:b/>
                <w:bCs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F821F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FEFDB58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E9104" w14:textId="77777777" w:rsidR="00E11A4A" w:rsidRPr="00A32E5C" w:rsidRDefault="00E11A4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E1C52" w14:textId="77777777" w:rsidR="00E11A4A" w:rsidRPr="00A32E5C" w:rsidRDefault="00E11A4A" w:rsidP="00A32E5C">
            <w:pPr>
              <w:snapToGrid w:val="0"/>
              <w:rPr>
                <w:b/>
                <w:szCs w:val="20"/>
              </w:rPr>
            </w:pPr>
            <w:r w:rsidRPr="00A32E5C">
              <w:rPr>
                <w:b/>
                <w:szCs w:val="20"/>
              </w:rPr>
              <w:t>20</w:t>
            </w:r>
            <w:r w:rsidR="00A32E5C" w:rsidRPr="00A32E5C">
              <w:rPr>
                <w:b/>
                <w:szCs w:val="20"/>
              </w:rPr>
              <w:t>__</w:t>
            </w:r>
            <w:r w:rsidRPr="00A32E5C">
              <w:rPr>
                <w:b/>
                <w:szCs w:val="20"/>
              </w:rPr>
              <w:t>.</w:t>
            </w:r>
          </w:p>
        </w:tc>
      </w:tr>
    </w:tbl>
    <w:p w14:paraId="1BE45A8F" w14:textId="77777777" w:rsidR="00E11A4A" w:rsidRPr="00A32E5C" w:rsidRDefault="00E11A4A"/>
    <w:sectPr w:rsidR="00E11A4A" w:rsidRPr="00A32E5C" w:rsidSect="00A32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1134" w:left="1134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63BC" w14:textId="77777777" w:rsidR="00C667AF" w:rsidRDefault="00C667AF">
      <w:r>
        <w:separator/>
      </w:r>
    </w:p>
  </w:endnote>
  <w:endnote w:type="continuationSeparator" w:id="0">
    <w:p w14:paraId="46C1AA96" w14:textId="77777777" w:rsidR="00C667AF" w:rsidRDefault="00C6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Times New Roman"/>
    <w:charset w:val="00"/>
    <w:family w:val="roman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244F" w14:textId="77777777" w:rsidR="00F14A2D" w:rsidRDefault="00F14A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0FFF" w14:textId="77777777" w:rsidR="00F14A2D" w:rsidRDefault="00F14A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A885" w14:textId="77777777" w:rsidR="00A5201C" w:rsidRDefault="00A5201C">
    <w:pPr>
      <w:pStyle w:val="Podnoje"/>
      <w:jc w:val="right"/>
    </w:pPr>
  </w:p>
  <w:p w14:paraId="0C4DCEB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1515" w14:textId="77777777" w:rsidR="00C667AF" w:rsidRDefault="00C667AF">
      <w:r>
        <w:separator/>
      </w:r>
    </w:p>
  </w:footnote>
  <w:footnote w:type="continuationSeparator" w:id="0">
    <w:p w14:paraId="74259535" w14:textId="77777777" w:rsidR="00C667AF" w:rsidRDefault="00C6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175E" w14:textId="77777777" w:rsidR="00F14A2D" w:rsidRDefault="00F14A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5066"/>
      <w:gridCol w:w="1598"/>
    </w:tblGrid>
    <w:tr w:rsidR="00C73FA7" w14:paraId="3ECF5FBD" w14:textId="77777777" w:rsidTr="00C73FA7">
      <w:trPr>
        <w:trHeight w:val="295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4C66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109F9888" wp14:editId="55AB5B58">
                <wp:extent cx="2011680" cy="457943"/>
                <wp:effectExtent l="0" t="0" r="7620" b="0"/>
                <wp:docPr id="2" name="Slika 2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B999C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0C0BF" w14:textId="46F6E7C3" w:rsidR="00C73FA7" w:rsidRPr="00A32E5C" w:rsidRDefault="009968AD" w:rsidP="00C73FA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</w:t>
          </w:r>
          <w:r w:rsidR="00FB31D7">
            <w:rPr>
              <w:b/>
            </w:rPr>
            <w:t>2</w:t>
          </w:r>
        </w:p>
      </w:tc>
    </w:tr>
    <w:tr w:rsidR="00C73FA7" w14:paraId="4E0518EA" w14:textId="77777777" w:rsidTr="00C73FA7">
      <w:trPr>
        <w:trHeight w:val="3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8B558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1C915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C1BD8" w14:textId="33D1836C" w:rsidR="00C73FA7" w:rsidRDefault="002C647C" w:rsidP="009968AD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C73FA7" w14:paraId="6765C2E8" w14:textId="77777777" w:rsidTr="00C73FA7">
      <w:trPr>
        <w:trHeight w:val="1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99B4FB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50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C0D136" w14:textId="77777777" w:rsidR="00C73FA7" w:rsidRDefault="00C73FA7" w:rsidP="00C73FA7">
          <w:pPr>
            <w:suppressAutoHyphens w:val="0"/>
          </w:pPr>
        </w:p>
      </w:tc>
      <w:tc>
        <w:tcPr>
          <w:tcW w:w="15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6B7CC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45F32828" w14:textId="77777777" w:rsidR="00A5201C" w:rsidRPr="00064163" w:rsidRDefault="00A5201C" w:rsidP="00064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96"/>
      <w:gridCol w:w="4391"/>
      <w:gridCol w:w="1824"/>
    </w:tblGrid>
    <w:tr w:rsidR="00C73FA7" w14:paraId="1BBBDB72" w14:textId="77777777" w:rsidTr="00C73FA7">
      <w:trPr>
        <w:trHeight w:val="295"/>
        <w:jc w:val="center"/>
      </w:trPr>
      <w:tc>
        <w:tcPr>
          <w:tcW w:w="3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D3454" w14:textId="77777777" w:rsidR="00C73FA7" w:rsidRDefault="00C73FA7" w:rsidP="00C73FA7">
          <w:pPr>
            <w:spacing w:before="100" w:beforeAutospacing="1" w:after="100" w:afterAutospacing="1"/>
            <w:jc w:val="center"/>
            <w:rPr>
              <w:lang w:eastAsia="hr-HR"/>
            </w:rPr>
          </w:pPr>
          <w:r w:rsidRPr="00996F8B">
            <w:rPr>
              <w:noProof/>
              <w:lang w:eastAsia="hr-HR"/>
            </w:rPr>
            <w:drawing>
              <wp:inline distT="0" distB="0" distL="0" distR="0" wp14:anchorId="29DC12D1" wp14:editId="7ACA9937">
                <wp:extent cx="2011680" cy="457943"/>
                <wp:effectExtent l="0" t="0" r="7620" b="0"/>
                <wp:docPr id="1" name="Slika 1" descr="\\ahenezi\Razmjena\LOGO\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henezi\Razmjena\LOGO\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454" cy="463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ED4691" w14:textId="77777777" w:rsidR="00C73FA7" w:rsidRPr="00A32E5C" w:rsidRDefault="00C73FA7" w:rsidP="00C73FA7">
          <w:pPr>
            <w:pStyle w:val="Naslov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A32E5C">
            <w:rPr>
              <w:rFonts w:ascii="Times New Roman" w:hAnsi="Times New Roman"/>
              <w:b/>
              <w:sz w:val="24"/>
              <w:lang w:val="hr-HR"/>
            </w:rPr>
            <w:t>OPIS PROGRAMA ILI PROJEKTA</w:t>
          </w: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B91088" w14:textId="68E8FA5A" w:rsidR="00FB31D7" w:rsidRPr="00A32E5C" w:rsidRDefault="009968AD" w:rsidP="00FB31D7">
          <w:pPr>
            <w:spacing w:before="100" w:beforeAutospacing="1" w:after="100" w:afterAutospacing="1"/>
            <w:jc w:val="center"/>
            <w:rPr>
              <w:b/>
            </w:rPr>
          </w:pPr>
          <w:r>
            <w:rPr>
              <w:b/>
            </w:rPr>
            <w:t>U1-OB-16/</w:t>
          </w:r>
          <w:r w:rsidR="00FB31D7">
            <w:rPr>
              <w:b/>
            </w:rPr>
            <w:t>2</w:t>
          </w:r>
        </w:p>
      </w:tc>
    </w:tr>
    <w:tr w:rsidR="00C73FA7" w14:paraId="57E718B6" w14:textId="77777777" w:rsidTr="00C73FA7">
      <w:trPr>
        <w:trHeight w:val="32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E5412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4BFE19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5FCA77" w14:textId="189489FB" w:rsidR="00C73FA7" w:rsidRDefault="00F14A2D" w:rsidP="009968AD">
          <w:pPr>
            <w:spacing w:before="100" w:beforeAutospacing="1" w:after="100" w:afterAutospacing="1"/>
            <w:jc w:val="center"/>
          </w:pPr>
          <w:r>
            <w:t>24.01.2023.</w:t>
          </w:r>
        </w:p>
      </w:tc>
    </w:tr>
    <w:tr w:rsidR="00C73FA7" w14:paraId="5B2D4C2E" w14:textId="77777777" w:rsidTr="00C73FA7">
      <w:trPr>
        <w:trHeight w:val="1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ABE405" w14:textId="77777777" w:rsidR="00C73FA7" w:rsidRDefault="00C73FA7" w:rsidP="00C73FA7">
          <w:pPr>
            <w:suppressAutoHyphens w:val="0"/>
            <w:rPr>
              <w:rFonts w:eastAsia="Arial Unicode M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76EDA" w14:textId="77777777" w:rsidR="00C73FA7" w:rsidRDefault="00C73FA7" w:rsidP="00C73FA7">
          <w:pPr>
            <w:suppressAutoHyphens w:val="0"/>
          </w:pPr>
        </w:p>
      </w:tc>
      <w:tc>
        <w:tcPr>
          <w:tcW w:w="1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495A2" w14:textId="77777777" w:rsidR="00C73FA7" w:rsidRDefault="00C73FA7" w:rsidP="00C73FA7">
          <w:pPr>
            <w:spacing w:before="100" w:beforeAutospacing="1" w:after="100" w:afterAutospacing="1"/>
            <w:jc w:val="center"/>
          </w:pPr>
          <w:r>
            <w:t xml:space="preserve">Stranica: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6</w:t>
          </w:r>
          <w:r>
            <w:rPr>
              <w:bCs/>
            </w:rPr>
            <w:fldChar w:fldCharType="end"/>
          </w:r>
        </w:p>
      </w:tc>
    </w:tr>
  </w:tbl>
  <w:p w14:paraId="73D062DD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01F525B"/>
    <w:multiLevelType w:val="hybridMultilevel"/>
    <w:tmpl w:val="23B8B770"/>
    <w:lvl w:ilvl="0" w:tplc="DB1A33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501679">
    <w:abstractNumId w:val="0"/>
  </w:num>
  <w:num w:numId="2" w16cid:durableId="614747800">
    <w:abstractNumId w:val="1"/>
  </w:num>
  <w:num w:numId="3" w16cid:durableId="633750438">
    <w:abstractNumId w:val="2"/>
  </w:num>
  <w:num w:numId="4" w16cid:durableId="1419785327">
    <w:abstractNumId w:val="3"/>
  </w:num>
  <w:num w:numId="5" w16cid:durableId="1432314157">
    <w:abstractNumId w:val="8"/>
  </w:num>
  <w:num w:numId="6" w16cid:durableId="1441559548">
    <w:abstractNumId w:val="6"/>
  </w:num>
  <w:num w:numId="7" w16cid:durableId="825164928">
    <w:abstractNumId w:val="5"/>
  </w:num>
  <w:num w:numId="8" w16cid:durableId="440686659">
    <w:abstractNumId w:val="4"/>
  </w:num>
  <w:num w:numId="9" w16cid:durableId="879324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0257"/>
    <w:rsid w:val="00031A49"/>
    <w:rsid w:val="000374EF"/>
    <w:rsid w:val="00044F33"/>
    <w:rsid w:val="0005072D"/>
    <w:rsid w:val="00052FEA"/>
    <w:rsid w:val="00053D22"/>
    <w:rsid w:val="00055786"/>
    <w:rsid w:val="000633F2"/>
    <w:rsid w:val="000639FA"/>
    <w:rsid w:val="00064163"/>
    <w:rsid w:val="00066EFC"/>
    <w:rsid w:val="00070F0D"/>
    <w:rsid w:val="00074B02"/>
    <w:rsid w:val="00092880"/>
    <w:rsid w:val="00094843"/>
    <w:rsid w:val="000A4004"/>
    <w:rsid w:val="000B2822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478F3"/>
    <w:rsid w:val="00154369"/>
    <w:rsid w:val="00164D68"/>
    <w:rsid w:val="00170317"/>
    <w:rsid w:val="00170C3D"/>
    <w:rsid w:val="0017125B"/>
    <w:rsid w:val="0017504C"/>
    <w:rsid w:val="00177A3A"/>
    <w:rsid w:val="001804AB"/>
    <w:rsid w:val="001A6D23"/>
    <w:rsid w:val="001B264A"/>
    <w:rsid w:val="001B4E88"/>
    <w:rsid w:val="001C0B68"/>
    <w:rsid w:val="001C517C"/>
    <w:rsid w:val="001C720E"/>
    <w:rsid w:val="001D6FE2"/>
    <w:rsid w:val="001D71FE"/>
    <w:rsid w:val="001E208D"/>
    <w:rsid w:val="001E4DB7"/>
    <w:rsid w:val="001E514E"/>
    <w:rsid w:val="00200044"/>
    <w:rsid w:val="00201C0E"/>
    <w:rsid w:val="00203592"/>
    <w:rsid w:val="00206F20"/>
    <w:rsid w:val="002079C1"/>
    <w:rsid w:val="00210C77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920BD"/>
    <w:rsid w:val="002A08DE"/>
    <w:rsid w:val="002A45A3"/>
    <w:rsid w:val="002A5232"/>
    <w:rsid w:val="002B127B"/>
    <w:rsid w:val="002B65A8"/>
    <w:rsid w:val="002C0437"/>
    <w:rsid w:val="002C647C"/>
    <w:rsid w:val="002C71F4"/>
    <w:rsid w:val="002C7B9B"/>
    <w:rsid w:val="002D4B71"/>
    <w:rsid w:val="002D6C2C"/>
    <w:rsid w:val="002F10F6"/>
    <w:rsid w:val="00300595"/>
    <w:rsid w:val="003113A9"/>
    <w:rsid w:val="003163ED"/>
    <w:rsid w:val="00320E45"/>
    <w:rsid w:val="00325D20"/>
    <w:rsid w:val="00330A4F"/>
    <w:rsid w:val="00332EFB"/>
    <w:rsid w:val="00337D11"/>
    <w:rsid w:val="0035038F"/>
    <w:rsid w:val="003565E5"/>
    <w:rsid w:val="003606A5"/>
    <w:rsid w:val="00363470"/>
    <w:rsid w:val="00363C09"/>
    <w:rsid w:val="003713A2"/>
    <w:rsid w:val="00372349"/>
    <w:rsid w:val="0037525E"/>
    <w:rsid w:val="00381BAB"/>
    <w:rsid w:val="00384E30"/>
    <w:rsid w:val="003927A9"/>
    <w:rsid w:val="00392A10"/>
    <w:rsid w:val="00394AF4"/>
    <w:rsid w:val="0039765B"/>
    <w:rsid w:val="003A756D"/>
    <w:rsid w:val="003B3CF1"/>
    <w:rsid w:val="003B5A03"/>
    <w:rsid w:val="003B6C00"/>
    <w:rsid w:val="003C4744"/>
    <w:rsid w:val="003D4C05"/>
    <w:rsid w:val="003E10B7"/>
    <w:rsid w:val="003E15C3"/>
    <w:rsid w:val="003E3473"/>
    <w:rsid w:val="003E3CFF"/>
    <w:rsid w:val="003F12E8"/>
    <w:rsid w:val="003F7111"/>
    <w:rsid w:val="00403788"/>
    <w:rsid w:val="004113C2"/>
    <w:rsid w:val="004170CA"/>
    <w:rsid w:val="004200EB"/>
    <w:rsid w:val="004203DE"/>
    <w:rsid w:val="004211EB"/>
    <w:rsid w:val="00424110"/>
    <w:rsid w:val="0042442A"/>
    <w:rsid w:val="004325DA"/>
    <w:rsid w:val="0043327D"/>
    <w:rsid w:val="0044183B"/>
    <w:rsid w:val="00443B3D"/>
    <w:rsid w:val="00444174"/>
    <w:rsid w:val="00447254"/>
    <w:rsid w:val="0045576D"/>
    <w:rsid w:val="00455882"/>
    <w:rsid w:val="00460432"/>
    <w:rsid w:val="00464E52"/>
    <w:rsid w:val="004673F2"/>
    <w:rsid w:val="00484CF9"/>
    <w:rsid w:val="004864DA"/>
    <w:rsid w:val="00486FA2"/>
    <w:rsid w:val="004A0951"/>
    <w:rsid w:val="004A3FB0"/>
    <w:rsid w:val="004A4092"/>
    <w:rsid w:val="004A48CB"/>
    <w:rsid w:val="004A5E58"/>
    <w:rsid w:val="004A6F99"/>
    <w:rsid w:val="004B0D7A"/>
    <w:rsid w:val="004B4527"/>
    <w:rsid w:val="004B6444"/>
    <w:rsid w:val="004C2774"/>
    <w:rsid w:val="004C5C65"/>
    <w:rsid w:val="004D1DBC"/>
    <w:rsid w:val="004E2B61"/>
    <w:rsid w:val="004F4281"/>
    <w:rsid w:val="004F62BA"/>
    <w:rsid w:val="004F6EE2"/>
    <w:rsid w:val="005079B3"/>
    <w:rsid w:val="00523634"/>
    <w:rsid w:val="00552357"/>
    <w:rsid w:val="00561874"/>
    <w:rsid w:val="0056271A"/>
    <w:rsid w:val="005645C1"/>
    <w:rsid w:val="005654CC"/>
    <w:rsid w:val="00577E45"/>
    <w:rsid w:val="00580E8E"/>
    <w:rsid w:val="00582ECE"/>
    <w:rsid w:val="00586B19"/>
    <w:rsid w:val="00590FF2"/>
    <w:rsid w:val="00591B25"/>
    <w:rsid w:val="005976B4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30A"/>
    <w:rsid w:val="006360D9"/>
    <w:rsid w:val="006369DC"/>
    <w:rsid w:val="00637ABF"/>
    <w:rsid w:val="00642C60"/>
    <w:rsid w:val="00670A75"/>
    <w:rsid w:val="00680600"/>
    <w:rsid w:val="00693939"/>
    <w:rsid w:val="00697339"/>
    <w:rsid w:val="006A4851"/>
    <w:rsid w:val="006A691F"/>
    <w:rsid w:val="006A7933"/>
    <w:rsid w:val="006B1C30"/>
    <w:rsid w:val="006B5F34"/>
    <w:rsid w:val="006C22D6"/>
    <w:rsid w:val="006C66D2"/>
    <w:rsid w:val="006D09D5"/>
    <w:rsid w:val="006D64CB"/>
    <w:rsid w:val="006E0596"/>
    <w:rsid w:val="006E362D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F0E"/>
    <w:rsid w:val="007947C4"/>
    <w:rsid w:val="007947ED"/>
    <w:rsid w:val="007A065C"/>
    <w:rsid w:val="007A1B85"/>
    <w:rsid w:val="007A408E"/>
    <w:rsid w:val="007B4B70"/>
    <w:rsid w:val="007B6AE3"/>
    <w:rsid w:val="007C1DE5"/>
    <w:rsid w:val="007C5677"/>
    <w:rsid w:val="007D130F"/>
    <w:rsid w:val="007F3A6F"/>
    <w:rsid w:val="007F66C8"/>
    <w:rsid w:val="00800780"/>
    <w:rsid w:val="008115ED"/>
    <w:rsid w:val="008277AB"/>
    <w:rsid w:val="0083071B"/>
    <w:rsid w:val="008322B8"/>
    <w:rsid w:val="00834106"/>
    <w:rsid w:val="00842236"/>
    <w:rsid w:val="00843532"/>
    <w:rsid w:val="00846A6B"/>
    <w:rsid w:val="00855D7E"/>
    <w:rsid w:val="00855DE7"/>
    <w:rsid w:val="0086022B"/>
    <w:rsid w:val="008706A3"/>
    <w:rsid w:val="00872990"/>
    <w:rsid w:val="0087391D"/>
    <w:rsid w:val="00877B7A"/>
    <w:rsid w:val="00880D44"/>
    <w:rsid w:val="008819FB"/>
    <w:rsid w:val="00886E53"/>
    <w:rsid w:val="00887973"/>
    <w:rsid w:val="00890A4C"/>
    <w:rsid w:val="008A2B9D"/>
    <w:rsid w:val="008B59B5"/>
    <w:rsid w:val="008C0CF4"/>
    <w:rsid w:val="008C6724"/>
    <w:rsid w:val="008C673F"/>
    <w:rsid w:val="008C6B22"/>
    <w:rsid w:val="008E6478"/>
    <w:rsid w:val="008F1AD3"/>
    <w:rsid w:val="008F358D"/>
    <w:rsid w:val="008F3F7A"/>
    <w:rsid w:val="008F576F"/>
    <w:rsid w:val="009011F4"/>
    <w:rsid w:val="009020EB"/>
    <w:rsid w:val="00904C01"/>
    <w:rsid w:val="009057DF"/>
    <w:rsid w:val="00910096"/>
    <w:rsid w:val="00911216"/>
    <w:rsid w:val="00920640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968AD"/>
    <w:rsid w:val="009A109F"/>
    <w:rsid w:val="009B24B2"/>
    <w:rsid w:val="009B2C16"/>
    <w:rsid w:val="009C2DD1"/>
    <w:rsid w:val="009C315A"/>
    <w:rsid w:val="009C358A"/>
    <w:rsid w:val="009C4FD6"/>
    <w:rsid w:val="009C6A2A"/>
    <w:rsid w:val="009D1A02"/>
    <w:rsid w:val="009D2A37"/>
    <w:rsid w:val="009D56AC"/>
    <w:rsid w:val="009D6790"/>
    <w:rsid w:val="009E1B62"/>
    <w:rsid w:val="009F2554"/>
    <w:rsid w:val="009F5FD3"/>
    <w:rsid w:val="00A2605F"/>
    <w:rsid w:val="00A272AB"/>
    <w:rsid w:val="00A27582"/>
    <w:rsid w:val="00A307CF"/>
    <w:rsid w:val="00A32E5C"/>
    <w:rsid w:val="00A360B8"/>
    <w:rsid w:val="00A4387E"/>
    <w:rsid w:val="00A45A42"/>
    <w:rsid w:val="00A46A93"/>
    <w:rsid w:val="00A5201C"/>
    <w:rsid w:val="00A57A1E"/>
    <w:rsid w:val="00A57ACB"/>
    <w:rsid w:val="00A60CD4"/>
    <w:rsid w:val="00A635E0"/>
    <w:rsid w:val="00A64CFF"/>
    <w:rsid w:val="00A6675A"/>
    <w:rsid w:val="00A679D0"/>
    <w:rsid w:val="00A7306B"/>
    <w:rsid w:val="00A9078C"/>
    <w:rsid w:val="00AA4519"/>
    <w:rsid w:val="00AB5BFB"/>
    <w:rsid w:val="00AB626E"/>
    <w:rsid w:val="00AC087D"/>
    <w:rsid w:val="00AD2ED3"/>
    <w:rsid w:val="00AE2862"/>
    <w:rsid w:val="00AE50D7"/>
    <w:rsid w:val="00AE5AF7"/>
    <w:rsid w:val="00AE74A3"/>
    <w:rsid w:val="00B01B89"/>
    <w:rsid w:val="00B130D2"/>
    <w:rsid w:val="00B13D30"/>
    <w:rsid w:val="00B1713C"/>
    <w:rsid w:val="00B3071F"/>
    <w:rsid w:val="00B339E6"/>
    <w:rsid w:val="00B37E67"/>
    <w:rsid w:val="00B4147E"/>
    <w:rsid w:val="00B45F20"/>
    <w:rsid w:val="00B534D9"/>
    <w:rsid w:val="00B53AFE"/>
    <w:rsid w:val="00B57EE5"/>
    <w:rsid w:val="00B72E66"/>
    <w:rsid w:val="00B918A2"/>
    <w:rsid w:val="00B91EAB"/>
    <w:rsid w:val="00B97F3E"/>
    <w:rsid w:val="00BA1D94"/>
    <w:rsid w:val="00BB61E8"/>
    <w:rsid w:val="00BC1C1A"/>
    <w:rsid w:val="00BC54C7"/>
    <w:rsid w:val="00BE44FC"/>
    <w:rsid w:val="00BF1B52"/>
    <w:rsid w:val="00C00667"/>
    <w:rsid w:val="00C1002C"/>
    <w:rsid w:val="00C13E43"/>
    <w:rsid w:val="00C14AAE"/>
    <w:rsid w:val="00C2433C"/>
    <w:rsid w:val="00C30C76"/>
    <w:rsid w:val="00C31EEB"/>
    <w:rsid w:val="00C57C7D"/>
    <w:rsid w:val="00C667AF"/>
    <w:rsid w:val="00C73FA7"/>
    <w:rsid w:val="00C830B9"/>
    <w:rsid w:val="00C83A70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47DB"/>
    <w:rsid w:val="00CD6877"/>
    <w:rsid w:val="00CD767D"/>
    <w:rsid w:val="00CE1133"/>
    <w:rsid w:val="00CE3EB2"/>
    <w:rsid w:val="00CE5A87"/>
    <w:rsid w:val="00D05175"/>
    <w:rsid w:val="00D10928"/>
    <w:rsid w:val="00D1194E"/>
    <w:rsid w:val="00D12DCB"/>
    <w:rsid w:val="00D15039"/>
    <w:rsid w:val="00D23DF2"/>
    <w:rsid w:val="00D25890"/>
    <w:rsid w:val="00D313EB"/>
    <w:rsid w:val="00D36D31"/>
    <w:rsid w:val="00D45380"/>
    <w:rsid w:val="00D50915"/>
    <w:rsid w:val="00D51A16"/>
    <w:rsid w:val="00D53D59"/>
    <w:rsid w:val="00D65100"/>
    <w:rsid w:val="00D6668F"/>
    <w:rsid w:val="00D728B4"/>
    <w:rsid w:val="00D75F23"/>
    <w:rsid w:val="00D80281"/>
    <w:rsid w:val="00D861C6"/>
    <w:rsid w:val="00D92059"/>
    <w:rsid w:val="00D93F8C"/>
    <w:rsid w:val="00D94BC1"/>
    <w:rsid w:val="00DA7BEC"/>
    <w:rsid w:val="00DC5E06"/>
    <w:rsid w:val="00DC76E4"/>
    <w:rsid w:val="00DC7C7D"/>
    <w:rsid w:val="00DD4B7E"/>
    <w:rsid w:val="00DD793D"/>
    <w:rsid w:val="00DE1054"/>
    <w:rsid w:val="00DE4935"/>
    <w:rsid w:val="00DE4F46"/>
    <w:rsid w:val="00DE50A6"/>
    <w:rsid w:val="00DF13CD"/>
    <w:rsid w:val="00DF35A8"/>
    <w:rsid w:val="00E027D8"/>
    <w:rsid w:val="00E029EE"/>
    <w:rsid w:val="00E11A4A"/>
    <w:rsid w:val="00E219CA"/>
    <w:rsid w:val="00E262DA"/>
    <w:rsid w:val="00E32D27"/>
    <w:rsid w:val="00E33E2A"/>
    <w:rsid w:val="00E478BC"/>
    <w:rsid w:val="00E53AFB"/>
    <w:rsid w:val="00E641C1"/>
    <w:rsid w:val="00E660D3"/>
    <w:rsid w:val="00E72B5C"/>
    <w:rsid w:val="00E7337F"/>
    <w:rsid w:val="00E8273A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EF51E3"/>
    <w:rsid w:val="00F03572"/>
    <w:rsid w:val="00F14A2D"/>
    <w:rsid w:val="00F16CDC"/>
    <w:rsid w:val="00F20B7B"/>
    <w:rsid w:val="00F2613B"/>
    <w:rsid w:val="00F3354A"/>
    <w:rsid w:val="00F470EB"/>
    <w:rsid w:val="00F47EE0"/>
    <w:rsid w:val="00F5052A"/>
    <w:rsid w:val="00F53B67"/>
    <w:rsid w:val="00F64F0C"/>
    <w:rsid w:val="00F72F12"/>
    <w:rsid w:val="00F80356"/>
    <w:rsid w:val="00F84C04"/>
    <w:rsid w:val="00F9258E"/>
    <w:rsid w:val="00F9605D"/>
    <w:rsid w:val="00FA0939"/>
    <w:rsid w:val="00FA195E"/>
    <w:rsid w:val="00FA1F2C"/>
    <w:rsid w:val="00FA4D17"/>
    <w:rsid w:val="00FA5100"/>
    <w:rsid w:val="00FB2AA1"/>
    <w:rsid w:val="00FB31D7"/>
    <w:rsid w:val="00FB55C0"/>
    <w:rsid w:val="00FC1CF3"/>
    <w:rsid w:val="00FC29F6"/>
    <w:rsid w:val="00FD26F8"/>
    <w:rsid w:val="00FD31B0"/>
    <w:rsid w:val="00FE14C1"/>
    <w:rsid w:val="00FE5DE6"/>
    <w:rsid w:val="00FE6027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F5F7F"/>
  <w15:chartTrackingRefBased/>
  <w15:docId w15:val="{98A64C36-A363-431B-847B-841B5B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link w:val="NaslovChar"/>
    <w:qFormat/>
    <w:rPr>
      <w:rFonts w:cs="Times New Roman"/>
      <w:lang w:val="x-none"/>
    </w:rPr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link w:val="Naslov"/>
    <w:rsid w:val="004A3FB0"/>
    <w:rPr>
      <w:rFonts w:ascii="Arial" w:eastAsia="DejaVu Sans" w:hAnsi="Arial" w:cs="Lohit Hindi"/>
      <w:sz w:val="28"/>
      <w:szCs w:val="28"/>
      <w:lang w:eastAsia="ar-SA"/>
    </w:rPr>
  </w:style>
  <w:style w:type="paragraph" w:styleId="Bezproreda">
    <w:name w:val="No Spacing"/>
    <w:uiPriority w:val="1"/>
    <w:qFormat/>
    <w:rsid w:val="0056271A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210C7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7EFC-07FC-49EF-9446-06D7114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Zdjelar</dc:creator>
  <cp:keywords/>
  <cp:lastModifiedBy>Andreja Henezi</cp:lastModifiedBy>
  <cp:revision>5</cp:revision>
  <cp:lastPrinted>2015-03-02T10:31:00Z</cp:lastPrinted>
  <dcterms:created xsi:type="dcterms:W3CDTF">2023-01-24T12:52:00Z</dcterms:created>
  <dcterms:modified xsi:type="dcterms:W3CDTF">2023-01-26T06:54:00Z</dcterms:modified>
</cp:coreProperties>
</file>